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68" w:rsidRPr="00F86D23" w:rsidRDefault="00376A68" w:rsidP="00F86D23"/>
    <w:sectPr w:rsidR="00376A68" w:rsidRPr="00F86D23" w:rsidSect="00DD0D1E">
      <w:headerReference w:type="default" r:id="rId8"/>
      <w:footerReference w:type="default" r:id="rId9"/>
      <w:type w:val="continuous"/>
      <w:pgSz w:w="12240" w:h="15840" w:code="1"/>
      <w:pgMar w:top="288" w:right="720" w:bottom="432" w:left="720" w:header="36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76" w:rsidRDefault="00C33476">
      <w:pPr>
        <w:spacing w:line="20" w:lineRule="exact"/>
        <w:rPr>
          <w:rFonts w:cs="Times New Roman"/>
        </w:rPr>
      </w:pPr>
    </w:p>
  </w:endnote>
  <w:endnote w:type="continuationSeparator" w:id="0">
    <w:p w:rsidR="00C33476" w:rsidRDefault="00C33476" w:rsidP="006C6830">
      <w:r>
        <w:rPr>
          <w:rFonts w:cs="Times New Roman"/>
        </w:rPr>
        <w:t xml:space="preserve"> </w:t>
      </w:r>
    </w:p>
  </w:endnote>
  <w:endnote w:type="continuationNotice" w:id="1">
    <w:p w:rsidR="00C33476" w:rsidRDefault="00C33476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2" w:rsidRPr="00BE1C25" w:rsidRDefault="001E6759" w:rsidP="00295CD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line id="Straight Connector 1" o:spid="_x0000_s2050" style="position:absolute;z-index:251659264;visibility:visible;mso-position-vertical-relative:page;mso-width-relative:margin;mso-height-relative:margin" from="-7.1pt,747.5pt" to="542.9pt,7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iU2gEAAAIEAAAOAAAAZHJzL2Uyb0RvYy54bWysU8GO0zAQvSPxD5bvNOmKLiVqukJdLRcE&#10;FQsf4Dp2YmF7rLFp2r9n7LTZFSCEEBcnY795M++Nvbk7OcuOCqMB3/LlouZMeQmd8X3Lv355eLXm&#10;LCbhO2HBq5afVeR325cvNmNo1A0MYDuFjEh8bMbQ8iGl0FRVlINyIi4gKE+HGtCJRCH2VYdiJHZn&#10;q5u6vq1GwC4gSBUj7d5Ph3xb+LVWMn3SOqrEbMupt1RWLOshr9V2I5oeRRiMvLQh/qELJ4ynojPV&#10;vUiCfUfzC5UzEiGCTgsJrgKtjVRFA6lZ1j+peRxEUEULmRPDbFP8f7Ty43GPzHQ0O868cDSix4TC&#10;9ENiO/CeDARky+zTGGJD8J3f4yWKYY9Z9Emjy1+Sw07F2/PsrTolJmnz9u16Vdc0Ank9q54SA8b0&#10;XoFj+afl1vgsWzTi+CEmKkbQKyRvW89Gani1frMqsAjWdA/G2nwYsT/sLLKjoJGvVsvX73a5e6J4&#10;BqPIetrMmiYV5S+drZoKfFaaXKG+l1OFfB/VTNt9K44UFkLmFE3l56T6z0kXbE5T5Y7+beKMLhXB&#10;pznRGQ/4u6rpdG1VT/ir6klrln2A7lxmWuygi1bcujyKfJOfxyX96elufwAAAP//AwBQSwMEFAAG&#10;AAgAAAAhANiG7hjgAAAADgEAAA8AAABkcnMvZG93bnJldi54bWxMj81OwzAQhO9IvIO1SNxap1Va&#10;lRCnAqSKAxI/KeLsxEscGq+j2G3C27M9IDjuzKfZmXw7uU6ccAitJwWLeQICqfampUbB+34324AI&#10;UZPRnSdU8I0BtsXlRa4z40d6w1MZG8EhFDKtwMbYZ1KG2qLTYe57JPY+/eB05HNopBn0yOGuk8sk&#10;WUunW+IPVvf4YLE+lEen4KVxT3F83K2r1/00fB2e79OP0ip1fTXd3YKIOMU/GM71uToU3KnyRzJB&#10;dApmi3TJKBvpzYpXnZFks+I51a8mi1z+n1H8AAAA//8DAFBLAQItABQABgAIAAAAIQC2gziS/gAA&#10;AOEBAAATAAAAAAAAAAAAAAAAAAAAAABbQ29udGVudF9UeXBlc10ueG1sUEsBAi0AFAAGAAgAAAAh&#10;ADj9If/WAAAAlAEAAAsAAAAAAAAAAAAAAAAALwEAAF9yZWxzLy5yZWxzUEsBAi0AFAAGAAgAAAAh&#10;APilGJTaAQAAAgQAAA4AAAAAAAAAAAAAAAAALgIAAGRycy9lMm9Eb2MueG1sUEsBAi0AFAAGAAgA&#10;AAAhANiG7hjgAAAADgEAAA8AAAAAAAAAAAAAAAAANAQAAGRycy9kb3ducmV2LnhtbFBLBQYAAAAA&#10;BAAEAPMAAABBBQAAAAA=&#10;" o:allowincell="f" strokecolor="#5514ac" strokeweight="1.25pt">
          <w10:wrap anchory="page"/>
          <w10:anchorlock/>
        </v:line>
      </w:pict>
    </w:r>
  </w:p>
  <w:p w:rsidR="00C26F89" w:rsidRPr="00982911" w:rsidRDefault="00295CD2" w:rsidP="00AF6DFD">
    <w:pPr>
      <w:pStyle w:val="Footer"/>
      <w:jc w:val="center"/>
      <w:rPr>
        <w:rFonts w:ascii="Microsoft YaHei" w:eastAsia="Microsoft YaHei" w:hAnsi="Microsoft YaHei" w:cs="Arial"/>
      </w:rPr>
    </w:pPr>
    <w:r w:rsidRPr="000800AC">
      <w:rPr>
        <w:rFonts w:ascii="Microsoft YaHei" w:eastAsia="Microsoft YaHei" w:hAnsi="Microsoft YaHei" w:cs="Arial"/>
        <w:spacing w:val="-3"/>
        <w:sz w:val="22"/>
      </w:rPr>
      <w:t>832 Germantown Pike, Suite 3; Plymouth Meeting, PA 19462;  610-239-9</w:t>
    </w:r>
    <w:r w:rsidR="00C26F89" w:rsidRPr="000800AC">
      <w:rPr>
        <w:rFonts w:ascii="Microsoft YaHei" w:eastAsia="Microsoft YaHei" w:hAnsi="Microsoft YaHei" w:cs="Arial"/>
        <w:spacing w:val="-3"/>
        <w:sz w:val="22"/>
      </w:rPr>
      <w:t>901;  www.c</w:t>
    </w:r>
    <w:r w:rsidR="00982911" w:rsidRPr="000800AC">
      <w:rPr>
        <w:rFonts w:ascii="Microsoft YaHei" w:eastAsia="Microsoft YaHei" w:hAnsi="Microsoft YaHei" w:cs="Arial"/>
        <w:spacing w:val="-3"/>
        <w:sz w:val="22"/>
      </w:rPr>
      <w:t>ohlife.org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76" w:rsidRDefault="00C33476" w:rsidP="006C6830">
      <w:r>
        <w:rPr>
          <w:rFonts w:cs="Times New Roman"/>
        </w:rPr>
        <w:separator/>
      </w:r>
    </w:p>
  </w:footnote>
  <w:footnote w:type="continuationSeparator" w:id="0">
    <w:p w:rsidR="00C33476" w:rsidRDefault="00C33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8A6ED0" w:rsidP="006F616C">
    <w:pPr>
      <w:pStyle w:val="Header"/>
      <w:rPr>
        <w:sz w:val="2"/>
      </w:rPr>
    </w:pPr>
  </w:p>
  <w:p w:rsidR="005B20CC" w:rsidRDefault="001E6759">
    <w:r w:rsidRPr="001E6759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.75pt;margin-top:11.4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  <w:r w:rsidRPr="001E6759">
      <w:rPr>
        <w:noProof/>
        <w:sz w:val="2"/>
      </w:rPr>
      <w:pict>
        <v:shape id="Text Box 2" o:spid="_x0000_s2052" type="#_x0000_t202" style="position:absolute;margin-left:318.3pt;margin-top:12.35pt;width:242.1pt;height:42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AgvUdN3gAAAAsBAAAPAAAAZHJzL2Rvd25yZXYueG1sTI/BToNA&#10;EIbvJr7DZky8GLuUIiCyNGqi6bW1DzCwWyCys4TdFvr2jie9zeT788835Xaxg7iYyfeOFKxXEQhD&#10;jdM9tQqOXx+POQgfkDQOjoyCq/GwrW5vSiy0m2lvLofQCi4hX6CCLoSxkNI3nbHoV240xOzkJouB&#10;16mVesKZy+0g4yhKpcWe+EKHo3nvTPN9OFsFp9388PQ815/hmO2T9A37rHZXpe7vltcXEMEs4S8M&#10;v/qsDhU71e5M2otBQZwnCUcZbHIeOJGleQqiZhRv1iCrUv7/ofoBAAD//wMAUEsBAi0AFAAGAAgA&#10;AAAhALaDOJL+AAAA4QEAABMAAAAAAAAAAAAAAAAAAAAAAFtDb250ZW50X1R5cGVzXS54bWxQSwEC&#10;LQAUAAYACAAAACEAOP0h/9YAAACUAQAACwAAAAAAAAAAAAAAAAAvAQAAX3JlbHMvLnJlbHNQSwEC&#10;LQAUAAYACAAAACEAN51dBiACAAAbBAAADgAAAAAAAAAAAAAAAAAuAgAAZHJzL2Uyb0RvYy54bWxQ&#10;SwECLQAUAAYACAAAACEAIL1HTd4AAAALAQAADwAAAAAAAAAAAAAAAAB6BAAAZHJzL2Rvd25yZXYu&#10;eG1sUEsFBgAAAAAEAAQA8wAAAIUFAAAAAA==&#10;" stroked="f">
          <v:textbox>
            <w:txbxContent>
              <w:p w:rsidR="005A5552" w:rsidRPr="000428B9" w:rsidRDefault="00483CB8" w:rsidP="007365B9">
                <w:pPr>
                  <w:suppressAutoHyphens/>
                  <w:spacing w:line="204" w:lineRule="auto"/>
                  <w:contextualSpacing/>
                  <w:jc w:val="center"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Cs w:val="40"/>
                  </w:rPr>
                </w:pPr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 xml:space="preserve">Action Plan &amp; </w:t>
                </w:r>
                <w:r w:rsidR="00814D75" w:rsidRPr="000428B9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Visit</w:t>
                </w:r>
                <w:r w:rsidR="0066552F" w:rsidRPr="000428B9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 xml:space="preserve"> </w:t>
                </w:r>
                <w:r w:rsidR="002117F5" w:rsidRPr="000428B9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Note</w:t>
                </w:r>
              </w:p>
              <w:p w:rsidR="007365B9" w:rsidRPr="000428B9" w:rsidRDefault="003424B3" w:rsidP="007365B9">
                <w:pPr>
                  <w:suppressAutoHyphens/>
                  <w:spacing w:line="204" w:lineRule="auto"/>
                  <w:contextualSpacing/>
                  <w:jc w:val="center"/>
                  <w:rPr>
                    <w:rFonts w:ascii="Microsoft YaHei" w:eastAsia="Microsoft YaHei" w:hAnsi="Microsoft YaHei" w:cs="Arial"/>
                    <w:color w:val="333333"/>
                    <w:spacing w:val="-3"/>
                    <w:szCs w:val="40"/>
                  </w:rPr>
                </w:pPr>
                <w:r w:rsidRPr="000428B9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(</w:t>
                </w:r>
                <w:r w:rsidR="00336C5C" w:rsidRPr="000428B9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 xml:space="preserve">includes </w:t>
                </w:r>
                <w:r w:rsidR="005A5552" w:rsidRPr="000428B9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 xml:space="preserve">paired </w:t>
                </w:r>
                <w:r w:rsidR="00814D75" w:rsidRPr="000428B9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Nutri/Pharm</w:t>
                </w:r>
                <w:r w:rsidR="002117F5" w:rsidRPr="000428B9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 xml:space="preserve"> Plan</w:t>
                </w:r>
                <w:r w:rsidRPr="000428B9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)</w:t>
                </w:r>
              </w:p>
              <w:p w:rsidR="007365B9" w:rsidRPr="007365B9" w:rsidRDefault="007365B9" w:rsidP="007365B9">
                <w:pPr>
                  <w:suppressAutoHyphens/>
                  <w:spacing w:line="204" w:lineRule="auto"/>
                  <w:contextualSpacing/>
                  <w:jc w:val="center"/>
                  <w:rPr>
                    <w:rFonts w:ascii="Consolas" w:eastAsia="Microsoft YaHei" w:hAnsi="Consolas" w:cs="Arial"/>
                    <w:color w:val="333333"/>
                    <w:spacing w:val="-3"/>
                    <w:sz w:val="16"/>
                    <w:szCs w:val="40"/>
                  </w:rPr>
                </w:pPr>
              </w:p>
              <w:p w:rsidR="007365B9" w:rsidRPr="007365B9" w:rsidRDefault="007365B9" w:rsidP="007365B9">
                <w:pPr>
                  <w:suppressAutoHyphens/>
                  <w:spacing w:line="204" w:lineRule="auto"/>
                  <w:contextualSpacing/>
                  <w:jc w:val="center"/>
                  <w:rPr>
                    <w:rFonts w:ascii="Consolas" w:eastAsia="Microsoft YaHei" w:hAnsi="Consolas" w:cs="Arial"/>
                    <w:color w:val="333333"/>
                    <w:spacing w:val="-3"/>
                    <w:sz w:val="16"/>
                    <w:szCs w:val="40"/>
                  </w:rPr>
                </w:pPr>
              </w:p>
              <w:p w:rsidR="007365B9" w:rsidRPr="007365B9" w:rsidRDefault="007365B9" w:rsidP="007365B9">
                <w:pPr>
                  <w:suppressAutoHyphens/>
                  <w:spacing w:line="204" w:lineRule="auto"/>
                  <w:contextualSpacing/>
                  <w:jc w:val="center"/>
                  <w:rPr>
                    <w:rFonts w:ascii="Consolas" w:eastAsia="Microsoft YaHei" w:hAnsi="Consolas" w:cs="Arial"/>
                    <w:color w:val="333333"/>
                    <w:spacing w:val="-3"/>
                    <w:sz w:val="16"/>
                    <w:szCs w:val="40"/>
                  </w:rPr>
                </w:pPr>
              </w:p>
              <w:p w:rsidR="007365B9" w:rsidRPr="007365B9" w:rsidRDefault="007365B9" w:rsidP="007365B9">
                <w:pPr>
                  <w:suppressAutoHyphens/>
                  <w:spacing w:line="204" w:lineRule="auto"/>
                  <w:contextualSpacing/>
                  <w:jc w:val="center"/>
                  <w:rPr>
                    <w:rFonts w:ascii="Consolas" w:eastAsia="Microsoft YaHei" w:hAnsi="Consolas" w:cs="Arial"/>
                    <w:color w:val="333333"/>
                    <w:spacing w:val="-3"/>
                    <w:sz w:val="16"/>
                    <w:szCs w:val="40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Jill Rosenfeld, Age 62, DOB 04/26/1956, P# 4311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..                    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Visit # 3, Page 1 of 2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Wednesday, 03/13/2019 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Printed 03/13/19 06:32:28 PM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*PASSWORD: cheikin.com, click: patient  user: optimal   password: health18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Check out our new website at cohlife.org. Subscribers and patients have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access to many additional pages and information.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GOALS                                     TIME FRAME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DIAGNOSES        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DISCUSSSION/STATUS (see separate page for CC, Interval Hx)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Int Hx/TDs:  No change over last month. Diet still w daily corn,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frequent rice. Reviewed paleo and lectin food plans as dx tools. Two pains--A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is acute, sharp "arthritic", resolved w tylenol. Achey pain always present.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Neither responsive to Alleve or Ibu. Discussed conventional vs alternative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options.             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IMPRESSION       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No big improvements, tolerating supps, moving forward w food plan, ? sterols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ACTION PLAN: SEPARATE DIFFERENT NUMBERS BY 3-4 DAYS (F=Future)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STEP  ACTION 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4a   Videos/Articles: gluten, sterols (sex) .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4b   Plan for paleo/lectin food plan "Well Fed".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4c   cohlife.org/lectins .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4d   for bursa: heat, ice ? PT.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4e   Possible TENS .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F    Possible alternative NSAIDs: Aspirin .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FOLLOW-UP        PURPOSE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soon            response, strategize next step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99215 &gt; half the total 40+ min face-to-face in counseling MD Sig: ____________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                  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I have reviewed the above, understand my responsibilities, and have received a copy.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                                                                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Pt init _______ Staff init ________  Printed 03/13/19 06:32:27 PM                         </w:t>
                </w: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7365B9" w:rsidRPr="007365B9" w:rsidRDefault="007365B9" w:rsidP="007365B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</w:p>
              <w:p w:rsidR="005A5552" w:rsidRPr="007365B9" w:rsidRDefault="005A5552" w:rsidP="007365B9">
                <w:pPr>
                  <w:suppressAutoHyphens/>
                  <w:spacing w:line="204" w:lineRule="auto"/>
                  <w:contextualSpacing/>
                  <w:jc w:val="center"/>
                  <w:rPr>
                    <w:rFonts w:ascii="Consolas" w:eastAsia="Microsoft YaHei" w:hAnsi="Consolas" w:cs="Arial"/>
                    <w:color w:val="333333"/>
                    <w:spacing w:val="-3"/>
                    <w:sz w:val="16"/>
                    <w:szCs w:val="40"/>
                  </w:rPr>
                </w:pPr>
              </w:p>
              <w:p w:rsidR="005A5552" w:rsidRPr="007365B9" w:rsidRDefault="005A5552" w:rsidP="007365B9">
                <w:pPr>
                  <w:spacing w:line="204" w:lineRule="auto"/>
                  <w:rPr>
                    <w:rFonts w:ascii="Consolas" w:hAnsi="Consolas"/>
                    <w:sz w:val="16"/>
                  </w:rPr>
                </w:pPr>
              </w:p>
            </w:txbxContent>
          </v:textbox>
        </v:shape>
      </w:pict>
    </w:r>
    <w:r w:rsidR="00FD414D"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3048635</wp:posOffset>
          </wp:positionH>
          <wp:positionV relativeFrom="paragraph">
            <wp:posOffset>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9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442C"/>
    <w:rsid w:val="000065EB"/>
    <w:rsid w:val="00013C95"/>
    <w:rsid w:val="0001598E"/>
    <w:rsid w:val="00017DA2"/>
    <w:rsid w:val="0003127B"/>
    <w:rsid w:val="00032E3B"/>
    <w:rsid w:val="00033B6C"/>
    <w:rsid w:val="00034589"/>
    <w:rsid w:val="0003483C"/>
    <w:rsid w:val="00040252"/>
    <w:rsid w:val="000428B9"/>
    <w:rsid w:val="00045643"/>
    <w:rsid w:val="000463F8"/>
    <w:rsid w:val="00070B7D"/>
    <w:rsid w:val="00071EA4"/>
    <w:rsid w:val="00074EA7"/>
    <w:rsid w:val="000768AA"/>
    <w:rsid w:val="000800AC"/>
    <w:rsid w:val="00080325"/>
    <w:rsid w:val="00087203"/>
    <w:rsid w:val="000A5654"/>
    <w:rsid w:val="000A7CA6"/>
    <w:rsid w:val="000A7DE1"/>
    <w:rsid w:val="000B0ED1"/>
    <w:rsid w:val="000B3685"/>
    <w:rsid w:val="000B79A8"/>
    <w:rsid w:val="000C0C60"/>
    <w:rsid w:val="000E14A2"/>
    <w:rsid w:val="000E1E65"/>
    <w:rsid w:val="000F2346"/>
    <w:rsid w:val="000F439E"/>
    <w:rsid w:val="0010181C"/>
    <w:rsid w:val="0010379D"/>
    <w:rsid w:val="00105B3C"/>
    <w:rsid w:val="00117CBD"/>
    <w:rsid w:val="00130C05"/>
    <w:rsid w:val="00131B7A"/>
    <w:rsid w:val="00146BB1"/>
    <w:rsid w:val="001567F7"/>
    <w:rsid w:val="00156B8C"/>
    <w:rsid w:val="001577F1"/>
    <w:rsid w:val="001618B0"/>
    <w:rsid w:val="00162710"/>
    <w:rsid w:val="0016420C"/>
    <w:rsid w:val="00164494"/>
    <w:rsid w:val="00173475"/>
    <w:rsid w:val="0017443E"/>
    <w:rsid w:val="00176760"/>
    <w:rsid w:val="001805D8"/>
    <w:rsid w:val="001B4D5F"/>
    <w:rsid w:val="001B7772"/>
    <w:rsid w:val="001D14FB"/>
    <w:rsid w:val="001E0603"/>
    <w:rsid w:val="001E6759"/>
    <w:rsid w:val="001F075F"/>
    <w:rsid w:val="001F213A"/>
    <w:rsid w:val="002116C6"/>
    <w:rsid w:val="002117F5"/>
    <w:rsid w:val="00213BDD"/>
    <w:rsid w:val="00217750"/>
    <w:rsid w:val="00220012"/>
    <w:rsid w:val="002239A8"/>
    <w:rsid w:val="00224295"/>
    <w:rsid w:val="00224F3D"/>
    <w:rsid w:val="002271C4"/>
    <w:rsid w:val="00231AAE"/>
    <w:rsid w:val="0023452F"/>
    <w:rsid w:val="002376B0"/>
    <w:rsid w:val="002562D3"/>
    <w:rsid w:val="00256C11"/>
    <w:rsid w:val="0026440F"/>
    <w:rsid w:val="00276A69"/>
    <w:rsid w:val="00284217"/>
    <w:rsid w:val="00286343"/>
    <w:rsid w:val="00291459"/>
    <w:rsid w:val="00295CD2"/>
    <w:rsid w:val="002A2C6B"/>
    <w:rsid w:val="002A53DB"/>
    <w:rsid w:val="002C18AE"/>
    <w:rsid w:val="002C40BE"/>
    <w:rsid w:val="002C4E45"/>
    <w:rsid w:val="002D280D"/>
    <w:rsid w:val="002D2AFF"/>
    <w:rsid w:val="002D40C6"/>
    <w:rsid w:val="002E4B27"/>
    <w:rsid w:val="002F62CF"/>
    <w:rsid w:val="00304905"/>
    <w:rsid w:val="00306715"/>
    <w:rsid w:val="003133A0"/>
    <w:rsid w:val="00315E5E"/>
    <w:rsid w:val="0033344D"/>
    <w:rsid w:val="003364A3"/>
    <w:rsid w:val="00336C5C"/>
    <w:rsid w:val="00341BD0"/>
    <w:rsid w:val="003424B3"/>
    <w:rsid w:val="00343EE0"/>
    <w:rsid w:val="00346AD3"/>
    <w:rsid w:val="00355108"/>
    <w:rsid w:val="00356BCF"/>
    <w:rsid w:val="00362F50"/>
    <w:rsid w:val="00363975"/>
    <w:rsid w:val="00364DDA"/>
    <w:rsid w:val="00376A68"/>
    <w:rsid w:val="00381A92"/>
    <w:rsid w:val="00381C63"/>
    <w:rsid w:val="00384D27"/>
    <w:rsid w:val="00386EFD"/>
    <w:rsid w:val="0039298C"/>
    <w:rsid w:val="003957E8"/>
    <w:rsid w:val="00396949"/>
    <w:rsid w:val="00396A8F"/>
    <w:rsid w:val="003A48A0"/>
    <w:rsid w:val="003D56BE"/>
    <w:rsid w:val="003D6ADF"/>
    <w:rsid w:val="003D6E4D"/>
    <w:rsid w:val="003D7B5C"/>
    <w:rsid w:val="003E21A0"/>
    <w:rsid w:val="003F53EE"/>
    <w:rsid w:val="00406A3C"/>
    <w:rsid w:val="00412525"/>
    <w:rsid w:val="00422676"/>
    <w:rsid w:val="004231A3"/>
    <w:rsid w:val="0042377C"/>
    <w:rsid w:val="00430F3F"/>
    <w:rsid w:val="00434895"/>
    <w:rsid w:val="004360C9"/>
    <w:rsid w:val="004416A6"/>
    <w:rsid w:val="00443925"/>
    <w:rsid w:val="0044659B"/>
    <w:rsid w:val="00446A5D"/>
    <w:rsid w:val="00450830"/>
    <w:rsid w:val="00451778"/>
    <w:rsid w:val="00453269"/>
    <w:rsid w:val="0045552D"/>
    <w:rsid w:val="0045644B"/>
    <w:rsid w:val="00456E79"/>
    <w:rsid w:val="00466CA1"/>
    <w:rsid w:val="00471181"/>
    <w:rsid w:val="00472DA0"/>
    <w:rsid w:val="0047782A"/>
    <w:rsid w:val="00483BE2"/>
    <w:rsid w:val="00483CB8"/>
    <w:rsid w:val="00483F45"/>
    <w:rsid w:val="00491404"/>
    <w:rsid w:val="004924F7"/>
    <w:rsid w:val="004A1A3E"/>
    <w:rsid w:val="004A22F2"/>
    <w:rsid w:val="004A625E"/>
    <w:rsid w:val="004C0582"/>
    <w:rsid w:val="004C2BE5"/>
    <w:rsid w:val="004C3BC7"/>
    <w:rsid w:val="004C44D9"/>
    <w:rsid w:val="004C6F89"/>
    <w:rsid w:val="004D217D"/>
    <w:rsid w:val="004D7639"/>
    <w:rsid w:val="004E0FCA"/>
    <w:rsid w:val="004F74F6"/>
    <w:rsid w:val="00500279"/>
    <w:rsid w:val="0050762C"/>
    <w:rsid w:val="00510CD3"/>
    <w:rsid w:val="00514F30"/>
    <w:rsid w:val="00517DF1"/>
    <w:rsid w:val="00520A74"/>
    <w:rsid w:val="00523EE8"/>
    <w:rsid w:val="00526F9F"/>
    <w:rsid w:val="005309F4"/>
    <w:rsid w:val="00534F64"/>
    <w:rsid w:val="00537F13"/>
    <w:rsid w:val="00540A22"/>
    <w:rsid w:val="0054372B"/>
    <w:rsid w:val="00547A23"/>
    <w:rsid w:val="005648F4"/>
    <w:rsid w:val="005701A6"/>
    <w:rsid w:val="00572036"/>
    <w:rsid w:val="005731F3"/>
    <w:rsid w:val="00582CCB"/>
    <w:rsid w:val="005A5495"/>
    <w:rsid w:val="005A5552"/>
    <w:rsid w:val="005A64BF"/>
    <w:rsid w:val="005B20CC"/>
    <w:rsid w:val="005B790C"/>
    <w:rsid w:val="005C5837"/>
    <w:rsid w:val="005D5F70"/>
    <w:rsid w:val="005E5286"/>
    <w:rsid w:val="005E7420"/>
    <w:rsid w:val="005E7769"/>
    <w:rsid w:val="005F2CA5"/>
    <w:rsid w:val="00600296"/>
    <w:rsid w:val="00603637"/>
    <w:rsid w:val="006038B1"/>
    <w:rsid w:val="00606F72"/>
    <w:rsid w:val="006162DC"/>
    <w:rsid w:val="00617D6E"/>
    <w:rsid w:val="00620C5C"/>
    <w:rsid w:val="006218BF"/>
    <w:rsid w:val="0062280B"/>
    <w:rsid w:val="00631AA9"/>
    <w:rsid w:val="00631CBD"/>
    <w:rsid w:val="006320DE"/>
    <w:rsid w:val="00641E4C"/>
    <w:rsid w:val="0064203F"/>
    <w:rsid w:val="00645539"/>
    <w:rsid w:val="00645D74"/>
    <w:rsid w:val="00654C9B"/>
    <w:rsid w:val="006554DD"/>
    <w:rsid w:val="00656EB5"/>
    <w:rsid w:val="00664E9F"/>
    <w:rsid w:val="0066552F"/>
    <w:rsid w:val="006850A4"/>
    <w:rsid w:val="00690DD7"/>
    <w:rsid w:val="006A6825"/>
    <w:rsid w:val="006B0A70"/>
    <w:rsid w:val="006B19E8"/>
    <w:rsid w:val="006B6593"/>
    <w:rsid w:val="006C6830"/>
    <w:rsid w:val="006D2EC2"/>
    <w:rsid w:val="006D70AA"/>
    <w:rsid w:val="006E000B"/>
    <w:rsid w:val="006E655B"/>
    <w:rsid w:val="006F1B39"/>
    <w:rsid w:val="006F48B4"/>
    <w:rsid w:val="006F616C"/>
    <w:rsid w:val="00703C42"/>
    <w:rsid w:val="007118DF"/>
    <w:rsid w:val="00715717"/>
    <w:rsid w:val="0071629A"/>
    <w:rsid w:val="00721A63"/>
    <w:rsid w:val="00721BD1"/>
    <w:rsid w:val="00723FDF"/>
    <w:rsid w:val="00725F34"/>
    <w:rsid w:val="00732067"/>
    <w:rsid w:val="0073272F"/>
    <w:rsid w:val="00734560"/>
    <w:rsid w:val="007365B9"/>
    <w:rsid w:val="00736CF4"/>
    <w:rsid w:val="0076491F"/>
    <w:rsid w:val="0078139E"/>
    <w:rsid w:val="007821C7"/>
    <w:rsid w:val="00782B06"/>
    <w:rsid w:val="00783F43"/>
    <w:rsid w:val="0079427E"/>
    <w:rsid w:val="00794A66"/>
    <w:rsid w:val="00796831"/>
    <w:rsid w:val="007A447D"/>
    <w:rsid w:val="007A474F"/>
    <w:rsid w:val="007B2DBB"/>
    <w:rsid w:val="007B52AD"/>
    <w:rsid w:val="007B6C48"/>
    <w:rsid w:val="007B6F79"/>
    <w:rsid w:val="007B70E1"/>
    <w:rsid w:val="007C0471"/>
    <w:rsid w:val="007C0579"/>
    <w:rsid w:val="007C1919"/>
    <w:rsid w:val="007C3015"/>
    <w:rsid w:val="007D06B4"/>
    <w:rsid w:val="007D0918"/>
    <w:rsid w:val="007D22D4"/>
    <w:rsid w:val="007D48DD"/>
    <w:rsid w:val="007E5FD8"/>
    <w:rsid w:val="00806795"/>
    <w:rsid w:val="00810E00"/>
    <w:rsid w:val="008116B9"/>
    <w:rsid w:val="00814D75"/>
    <w:rsid w:val="008215FA"/>
    <w:rsid w:val="00824260"/>
    <w:rsid w:val="00826774"/>
    <w:rsid w:val="00840285"/>
    <w:rsid w:val="00843692"/>
    <w:rsid w:val="00851075"/>
    <w:rsid w:val="00861FC4"/>
    <w:rsid w:val="00871550"/>
    <w:rsid w:val="00875435"/>
    <w:rsid w:val="008800E2"/>
    <w:rsid w:val="00885188"/>
    <w:rsid w:val="0089197E"/>
    <w:rsid w:val="00894522"/>
    <w:rsid w:val="008A051C"/>
    <w:rsid w:val="008A0AFD"/>
    <w:rsid w:val="008A1A74"/>
    <w:rsid w:val="008A429A"/>
    <w:rsid w:val="008A5239"/>
    <w:rsid w:val="008A6ED0"/>
    <w:rsid w:val="008B0552"/>
    <w:rsid w:val="008B140F"/>
    <w:rsid w:val="008B4DF6"/>
    <w:rsid w:val="008B78AD"/>
    <w:rsid w:val="008D00F2"/>
    <w:rsid w:val="008D01C6"/>
    <w:rsid w:val="008D691A"/>
    <w:rsid w:val="008E09EB"/>
    <w:rsid w:val="008E6BBF"/>
    <w:rsid w:val="008F064E"/>
    <w:rsid w:val="008F5CFB"/>
    <w:rsid w:val="008F69C2"/>
    <w:rsid w:val="0090516E"/>
    <w:rsid w:val="009241A4"/>
    <w:rsid w:val="009318AF"/>
    <w:rsid w:val="00932534"/>
    <w:rsid w:val="00936209"/>
    <w:rsid w:val="00936C32"/>
    <w:rsid w:val="00946FF0"/>
    <w:rsid w:val="009605B4"/>
    <w:rsid w:val="00982586"/>
    <w:rsid w:val="00982911"/>
    <w:rsid w:val="00984FA5"/>
    <w:rsid w:val="00994145"/>
    <w:rsid w:val="009954FB"/>
    <w:rsid w:val="00996CE2"/>
    <w:rsid w:val="009A5058"/>
    <w:rsid w:val="009B2BC9"/>
    <w:rsid w:val="009B72AD"/>
    <w:rsid w:val="009C44A4"/>
    <w:rsid w:val="009C555C"/>
    <w:rsid w:val="009C6E5A"/>
    <w:rsid w:val="009C7441"/>
    <w:rsid w:val="009D14C4"/>
    <w:rsid w:val="009D36E1"/>
    <w:rsid w:val="009D3CE7"/>
    <w:rsid w:val="009D4980"/>
    <w:rsid w:val="009D7AA2"/>
    <w:rsid w:val="009E59F8"/>
    <w:rsid w:val="009F6DD2"/>
    <w:rsid w:val="00A03086"/>
    <w:rsid w:val="00A102EC"/>
    <w:rsid w:val="00A118C2"/>
    <w:rsid w:val="00A1350A"/>
    <w:rsid w:val="00A21310"/>
    <w:rsid w:val="00A26995"/>
    <w:rsid w:val="00A36B20"/>
    <w:rsid w:val="00A4000E"/>
    <w:rsid w:val="00A46240"/>
    <w:rsid w:val="00A469BA"/>
    <w:rsid w:val="00A477EF"/>
    <w:rsid w:val="00A56043"/>
    <w:rsid w:val="00A66735"/>
    <w:rsid w:val="00A66D1E"/>
    <w:rsid w:val="00A772DA"/>
    <w:rsid w:val="00A800F7"/>
    <w:rsid w:val="00A84ADF"/>
    <w:rsid w:val="00A903D4"/>
    <w:rsid w:val="00A96630"/>
    <w:rsid w:val="00AA560A"/>
    <w:rsid w:val="00AA7BDA"/>
    <w:rsid w:val="00AB12DB"/>
    <w:rsid w:val="00AB49C1"/>
    <w:rsid w:val="00AB5EF5"/>
    <w:rsid w:val="00AC49E0"/>
    <w:rsid w:val="00AC6854"/>
    <w:rsid w:val="00AC76E3"/>
    <w:rsid w:val="00AC7F2C"/>
    <w:rsid w:val="00AD01D2"/>
    <w:rsid w:val="00AD217A"/>
    <w:rsid w:val="00AD23B3"/>
    <w:rsid w:val="00AD438A"/>
    <w:rsid w:val="00AD4CCB"/>
    <w:rsid w:val="00AD5A1C"/>
    <w:rsid w:val="00AE1D49"/>
    <w:rsid w:val="00AE22E8"/>
    <w:rsid w:val="00AE5D7C"/>
    <w:rsid w:val="00AF3422"/>
    <w:rsid w:val="00AF6DFD"/>
    <w:rsid w:val="00AF71E9"/>
    <w:rsid w:val="00B14FFE"/>
    <w:rsid w:val="00B214AD"/>
    <w:rsid w:val="00B2527C"/>
    <w:rsid w:val="00B2560B"/>
    <w:rsid w:val="00B3083C"/>
    <w:rsid w:val="00B32070"/>
    <w:rsid w:val="00B3406E"/>
    <w:rsid w:val="00B342B1"/>
    <w:rsid w:val="00B344EA"/>
    <w:rsid w:val="00B35F64"/>
    <w:rsid w:val="00B37190"/>
    <w:rsid w:val="00B40A47"/>
    <w:rsid w:val="00B451D8"/>
    <w:rsid w:val="00B454AD"/>
    <w:rsid w:val="00B4597B"/>
    <w:rsid w:val="00B46AEC"/>
    <w:rsid w:val="00B46C24"/>
    <w:rsid w:val="00B46F7C"/>
    <w:rsid w:val="00B56433"/>
    <w:rsid w:val="00B64BA4"/>
    <w:rsid w:val="00B67935"/>
    <w:rsid w:val="00B721C5"/>
    <w:rsid w:val="00B82A5A"/>
    <w:rsid w:val="00B86596"/>
    <w:rsid w:val="00B87D07"/>
    <w:rsid w:val="00B9393E"/>
    <w:rsid w:val="00B951B0"/>
    <w:rsid w:val="00BA37C5"/>
    <w:rsid w:val="00BB04D8"/>
    <w:rsid w:val="00BB17DE"/>
    <w:rsid w:val="00BC10D5"/>
    <w:rsid w:val="00BC4BE7"/>
    <w:rsid w:val="00BE1C25"/>
    <w:rsid w:val="00BF1D26"/>
    <w:rsid w:val="00BF4E3B"/>
    <w:rsid w:val="00C12991"/>
    <w:rsid w:val="00C172C2"/>
    <w:rsid w:val="00C2022E"/>
    <w:rsid w:val="00C20388"/>
    <w:rsid w:val="00C26F89"/>
    <w:rsid w:val="00C33476"/>
    <w:rsid w:val="00C524CD"/>
    <w:rsid w:val="00C5514E"/>
    <w:rsid w:val="00C64E03"/>
    <w:rsid w:val="00C6768E"/>
    <w:rsid w:val="00C75BA1"/>
    <w:rsid w:val="00C7715A"/>
    <w:rsid w:val="00C810DC"/>
    <w:rsid w:val="00C838CB"/>
    <w:rsid w:val="00C8471B"/>
    <w:rsid w:val="00C85233"/>
    <w:rsid w:val="00C904D5"/>
    <w:rsid w:val="00C97576"/>
    <w:rsid w:val="00CA0743"/>
    <w:rsid w:val="00CA5A66"/>
    <w:rsid w:val="00CA6388"/>
    <w:rsid w:val="00CB356C"/>
    <w:rsid w:val="00CB635D"/>
    <w:rsid w:val="00CC2027"/>
    <w:rsid w:val="00CC4C28"/>
    <w:rsid w:val="00CE2731"/>
    <w:rsid w:val="00CF35FF"/>
    <w:rsid w:val="00D00C86"/>
    <w:rsid w:val="00D03EAA"/>
    <w:rsid w:val="00D0433F"/>
    <w:rsid w:val="00D052FF"/>
    <w:rsid w:val="00D21BA1"/>
    <w:rsid w:val="00D230EE"/>
    <w:rsid w:val="00D24D6D"/>
    <w:rsid w:val="00D24EBD"/>
    <w:rsid w:val="00D254A2"/>
    <w:rsid w:val="00D36325"/>
    <w:rsid w:val="00D4189D"/>
    <w:rsid w:val="00D43F2F"/>
    <w:rsid w:val="00D53D3E"/>
    <w:rsid w:val="00D560FF"/>
    <w:rsid w:val="00D57145"/>
    <w:rsid w:val="00D57D3D"/>
    <w:rsid w:val="00D613A6"/>
    <w:rsid w:val="00D615C1"/>
    <w:rsid w:val="00D84B24"/>
    <w:rsid w:val="00D85C10"/>
    <w:rsid w:val="00D86FB4"/>
    <w:rsid w:val="00D87012"/>
    <w:rsid w:val="00D95DD5"/>
    <w:rsid w:val="00D96BE7"/>
    <w:rsid w:val="00D96DF7"/>
    <w:rsid w:val="00D97BC6"/>
    <w:rsid w:val="00DA52FB"/>
    <w:rsid w:val="00DA606F"/>
    <w:rsid w:val="00DC6981"/>
    <w:rsid w:val="00DD0D1E"/>
    <w:rsid w:val="00DD1B90"/>
    <w:rsid w:val="00DD1CD7"/>
    <w:rsid w:val="00DE6A4A"/>
    <w:rsid w:val="00E01C7C"/>
    <w:rsid w:val="00E0314C"/>
    <w:rsid w:val="00E045BC"/>
    <w:rsid w:val="00E1251E"/>
    <w:rsid w:val="00E12B0B"/>
    <w:rsid w:val="00E12FC2"/>
    <w:rsid w:val="00E21610"/>
    <w:rsid w:val="00E25E1B"/>
    <w:rsid w:val="00E307D8"/>
    <w:rsid w:val="00E51BD9"/>
    <w:rsid w:val="00E572EF"/>
    <w:rsid w:val="00E61F56"/>
    <w:rsid w:val="00E709F9"/>
    <w:rsid w:val="00E758F7"/>
    <w:rsid w:val="00E76961"/>
    <w:rsid w:val="00E8463B"/>
    <w:rsid w:val="00E8521C"/>
    <w:rsid w:val="00E85603"/>
    <w:rsid w:val="00E97A94"/>
    <w:rsid w:val="00E97D3F"/>
    <w:rsid w:val="00EA6C34"/>
    <w:rsid w:val="00EB6050"/>
    <w:rsid w:val="00EC1E1E"/>
    <w:rsid w:val="00EC23F5"/>
    <w:rsid w:val="00EC4D75"/>
    <w:rsid w:val="00EC6482"/>
    <w:rsid w:val="00ED0C15"/>
    <w:rsid w:val="00ED4366"/>
    <w:rsid w:val="00EE12B7"/>
    <w:rsid w:val="00EE27F1"/>
    <w:rsid w:val="00EE2A99"/>
    <w:rsid w:val="00EE3460"/>
    <w:rsid w:val="00EF0A02"/>
    <w:rsid w:val="00EF448F"/>
    <w:rsid w:val="00EF6822"/>
    <w:rsid w:val="00F03958"/>
    <w:rsid w:val="00F11839"/>
    <w:rsid w:val="00F14C79"/>
    <w:rsid w:val="00F25F04"/>
    <w:rsid w:val="00F34C02"/>
    <w:rsid w:val="00F357E6"/>
    <w:rsid w:val="00F461FB"/>
    <w:rsid w:val="00F47CED"/>
    <w:rsid w:val="00F50631"/>
    <w:rsid w:val="00F55E4B"/>
    <w:rsid w:val="00F57A8D"/>
    <w:rsid w:val="00F72106"/>
    <w:rsid w:val="00F72A8F"/>
    <w:rsid w:val="00F80FF0"/>
    <w:rsid w:val="00F86D23"/>
    <w:rsid w:val="00F8775B"/>
    <w:rsid w:val="00F87B2A"/>
    <w:rsid w:val="00F93284"/>
    <w:rsid w:val="00F965AE"/>
    <w:rsid w:val="00FA0A7C"/>
    <w:rsid w:val="00FA1D5E"/>
    <w:rsid w:val="00FA6643"/>
    <w:rsid w:val="00FB3518"/>
    <w:rsid w:val="00FB3A5D"/>
    <w:rsid w:val="00FC18CD"/>
    <w:rsid w:val="00FC2E81"/>
    <w:rsid w:val="00FD414D"/>
    <w:rsid w:val="00FD5A80"/>
    <w:rsid w:val="00FE2A93"/>
    <w:rsid w:val="00FE6894"/>
    <w:rsid w:val="00FF095B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D6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D24D6D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D24D6D"/>
  </w:style>
  <w:style w:type="character" w:customStyle="1" w:styleId="Document8">
    <w:name w:val="Document 8"/>
    <w:basedOn w:val="DefaultParagraphFont"/>
    <w:rsid w:val="00D24D6D"/>
  </w:style>
  <w:style w:type="character" w:customStyle="1" w:styleId="Document4">
    <w:name w:val="Document 4"/>
    <w:rsid w:val="00D24D6D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D24D6D"/>
  </w:style>
  <w:style w:type="character" w:customStyle="1" w:styleId="Document5">
    <w:name w:val="Document 5"/>
    <w:basedOn w:val="DefaultParagraphFont"/>
    <w:rsid w:val="00D24D6D"/>
  </w:style>
  <w:style w:type="character" w:customStyle="1" w:styleId="Document2">
    <w:name w:val="Document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D24D6D"/>
  </w:style>
  <w:style w:type="character" w:customStyle="1" w:styleId="Bibliogrphy">
    <w:name w:val="Bibliogrphy"/>
    <w:basedOn w:val="DefaultParagraphFont"/>
    <w:rsid w:val="00D24D6D"/>
  </w:style>
  <w:style w:type="character" w:customStyle="1" w:styleId="RightPar1">
    <w:name w:val="Right Par 1"/>
    <w:basedOn w:val="DefaultParagraphFont"/>
    <w:rsid w:val="00D24D6D"/>
  </w:style>
  <w:style w:type="character" w:customStyle="1" w:styleId="RightPar2">
    <w:name w:val="Right Par 2"/>
    <w:basedOn w:val="DefaultParagraphFont"/>
    <w:rsid w:val="00D24D6D"/>
  </w:style>
  <w:style w:type="character" w:customStyle="1" w:styleId="Document3">
    <w:name w:val="Document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D24D6D"/>
  </w:style>
  <w:style w:type="character" w:customStyle="1" w:styleId="RightPar4">
    <w:name w:val="Right Par 4"/>
    <w:basedOn w:val="DefaultParagraphFont"/>
    <w:rsid w:val="00D24D6D"/>
  </w:style>
  <w:style w:type="character" w:customStyle="1" w:styleId="RightPar5">
    <w:name w:val="Right Par 5"/>
    <w:basedOn w:val="DefaultParagraphFont"/>
    <w:rsid w:val="00D24D6D"/>
  </w:style>
  <w:style w:type="character" w:customStyle="1" w:styleId="RightPar6">
    <w:name w:val="Right Par 6"/>
    <w:basedOn w:val="DefaultParagraphFont"/>
    <w:rsid w:val="00D24D6D"/>
  </w:style>
  <w:style w:type="character" w:customStyle="1" w:styleId="RightPar7">
    <w:name w:val="Right Par 7"/>
    <w:basedOn w:val="DefaultParagraphFont"/>
    <w:rsid w:val="00D24D6D"/>
  </w:style>
  <w:style w:type="character" w:customStyle="1" w:styleId="RightPar8">
    <w:name w:val="Right Par 8"/>
    <w:basedOn w:val="DefaultParagraphFont"/>
    <w:rsid w:val="00D24D6D"/>
  </w:style>
  <w:style w:type="paragraph" w:customStyle="1" w:styleId="Document1">
    <w:name w:val="Document 1"/>
    <w:rsid w:val="00D24D6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D24D6D"/>
  </w:style>
  <w:style w:type="character" w:customStyle="1" w:styleId="TechInit">
    <w:name w:val="Tech Init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D24D6D"/>
  </w:style>
  <w:style w:type="character" w:customStyle="1" w:styleId="Technical6">
    <w:name w:val="Technical 6"/>
    <w:basedOn w:val="DefaultParagraphFont"/>
    <w:rsid w:val="00D24D6D"/>
  </w:style>
  <w:style w:type="character" w:customStyle="1" w:styleId="Technical2">
    <w:name w:val="Technical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D24D6D"/>
  </w:style>
  <w:style w:type="character" w:customStyle="1" w:styleId="Technical1">
    <w:name w:val="Technical 1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D24D6D"/>
  </w:style>
  <w:style w:type="character" w:customStyle="1" w:styleId="Technical8">
    <w:name w:val="Technical 8"/>
    <w:basedOn w:val="DefaultParagraphFont"/>
    <w:rsid w:val="00D24D6D"/>
  </w:style>
  <w:style w:type="character" w:customStyle="1" w:styleId="ACTION-A">
    <w:name w:val="ACTION-A"/>
    <w:rsid w:val="00D24D6D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D24D6D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D24D6D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D24D6D"/>
  </w:style>
  <w:style w:type="character" w:customStyle="1" w:styleId="ACT-CHAR">
    <w:name w:val="ACT-CHAR"/>
    <w:basedOn w:val="DefaultParagraphFont"/>
    <w:rsid w:val="00D24D6D"/>
  </w:style>
  <w:style w:type="character" w:customStyle="1" w:styleId="ACTION-G">
    <w:name w:val="ACTION-G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D24D6D"/>
  </w:style>
  <w:style w:type="character" w:customStyle="1" w:styleId="LINE-A">
    <w:name w:val="LINE-A"/>
    <w:basedOn w:val="DefaultParagraphFont"/>
    <w:rsid w:val="00D24D6D"/>
  </w:style>
  <w:style w:type="paragraph" w:customStyle="1" w:styleId="TAB-1">
    <w:name w:val="TAB-1"/>
    <w:rsid w:val="00D24D6D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D24D6D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D24D6D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D24D6D"/>
  </w:style>
  <w:style w:type="character" w:customStyle="1" w:styleId="EquationCaption">
    <w:name w:val="_Equation Caption"/>
    <w:basedOn w:val="DefaultParagraphFont"/>
    <w:rsid w:val="00D24D6D"/>
  </w:style>
  <w:style w:type="paragraph" w:styleId="TOC1">
    <w:name w:val="toc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D24D6D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D24D6D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24D6D"/>
    <w:rPr>
      <w:rFonts w:cs="Times New Roman"/>
    </w:rPr>
  </w:style>
  <w:style w:type="character" w:customStyle="1" w:styleId="EquationCaption1">
    <w:name w:val="_Equation Caption1"/>
    <w:rsid w:val="00D24D6D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0217-C970-48D0-B01D-14209CD4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47</cp:revision>
  <cp:lastPrinted>2019-06-06T20:53:00Z</cp:lastPrinted>
  <dcterms:created xsi:type="dcterms:W3CDTF">2019-02-21T04:49:00Z</dcterms:created>
  <dcterms:modified xsi:type="dcterms:W3CDTF">2019-09-12T00:14:00Z</dcterms:modified>
</cp:coreProperties>
</file>