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78E" w:rsidRPr="00B8078E" w:rsidRDefault="00B8078E" w:rsidP="00B8078E">
      <w:pPr>
        <w:tabs>
          <w:tab w:val="left" w:pos="10260"/>
        </w:tabs>
        <w:spacing w:line="204" w:lineRule="auto"/>
        <w:ind w:left="270"/>
        <w:rPr>
          <w:rFonts w:ascii="Consolas" w:hAnsi="Consolas"/>
          <w:sz w:val="20"/>
        </w:rPr>
      </w:pPr>
    </w:p>
    <w:p w:rsidR="00B8078E" w:rsidRPr="00B8078E" w:rsidRDefault="00B8078E" w:rsidP="00B8078E">
      <w:pPr>
        <w:tabs>
          <w:tab w:val="left" w:pos="10260"/>
        </w:tabs>
        <w:spacing w:line="204" w:lineRule="auto"/>
        <w:ind w:left="270"/>
        <w:rPr>
          <w:rFonts w:ascii="Consolas" w:hAnsi="Consolas"/>
          <w:sz w:val="20"/>
        </w:rPr>
      </w:pPr>
    </w:p>
    <w:p w:rsidR="00B8078E" w:rsidRPr="00B8078E" w:rsidRDefault="00B8078E" w:rsidP="00B8078E">
      <w:pPr>
        <w:tabs>
          <w:tab w:val="left" w:pos="10260"/>
        </w:tabs>
        <w:spacing w:line="204" w:lineRule="auto"/>
        <w:ind w:left="270"/>
        <w:rPr>
          <w:rFonts w:ascii="Consolas" w:hAnsi="Consolas"/>
          <w:sz w:val="20"/>
        </w:rPr>
      </w:pPr>
    </w:p>
    <w:p w:rsidR="00B8078E" w:rsidRPr="00B8078E" w:rsidRDefault="00B8078E" w:rsidP="00B8078E">
      <w:pPr>
        <w:tabs>
          <w:tab w:val="left" w:pos="10260"/>
        </w:tabs>
        <w:spacing w:line="204" w:lineRule="auto"/>
        <w:ind w:left="270"/>
        <w:rPr>
          <w:rFonts w:ascii="Consolas" w:hAnsi="Consolas"/>
          <w:sz w:val="20"/>
        </w:rPr>
      </w:pPr>
    </w:p>
    <w:p w:rsidR="00B8078E" w:rsidRPr="00B8078E" w:rsidRDefault="00B8078E" w:rsidP="00B8078E">
      <w:pPr>
        <w:tabs>
          <w:tab w:val="left" w:pos="10260"/>
        </w:tabs>
        <w:spacing w:line="204" w:lineRule="auto"/>
        <w:ind w:left="270"/>
        <w:rPr>
          <w:rFonts w:ascii="Consolas" w:hAnsi="Consolas"/>
          <w:sz w:val="20"/>
        </w:rPr>
      </w:pPr>
    </w:p>
    <w:p w:rsidR="00B8078E" w:rsidRPr="00B8078E" w:rsidRDefault="00B8078E" w:rsidP="00B8078E">
      <w:pPr>
        <w:pStyle w:val="PlainText"/>
        <w:tabs>
          <w:tab w:val="left" w:pos="10260"/>
        </w:tabs>
        <w:spacing w:line="204" w:lineRule="auto"/>
        <w:ind w:left="270"/>
        <w:rPr>
          <w:rFonts w:cs="Courier New"/>
          <w:sz w:val="20"/>
        </w:rPr>
      </w:pPr>
    </w:p>
    <w:p w:rsidR="00B8078E" w:rsidRPr="00B8078E" w:rsidRDefault="00B8078E" w:rsidP="00B8078E">
      <w:pPr>
        <w:pStyle w:val="PlainText"/>
        <w:tabs>
          <w:tab w:val="left" w:pos="10260"/>
        </w:tabs>
        <w:spacing w:line="204" w:lineRule="auto"/>
        <w:ind w:left="270"/>
        <w:rPr>
          <w:rFonts w:cs="Courier New"/>
          <w:sz w:val="20"/>
        </w:rPr>
      </w:pPr>
      <w:r w:rsidRPr="00B8078E">
        <w:rPr>
          <w:rFonts w:cs="Courier New"/>
          <w:sz w:val="20"/>
        </w:rPr>
        <w:t>September 23,</w:t>
      </w:r>
      <w:r>
        <w:rPr>
          <w:rFonts w:cs="Courier New"/>
          <w:sz w:val="20"/>
        </w:rPr>
        <w:t xml:space="preserve"> </w:t>
      </w:r>
      <w:r w:rsidRPr="00B8078E">
        <w:rPr>
          <w:rFonts w:cs="Courier New"/>
          <w:sz w:val="20"/>
        </w:rPr>
        <w:t>2019</w:t>
      </w:r>
    </w:p>
    <w:p w:rsidR="00B8078E" w:rsidRPr="00B8078E" w:rsidRDefault="00B8078E" w:rsidP="00B8078E">
      <w:pPr>
        <w:pStyle w:val="PlainText"/>
        <w:tabs>
          <w:tab w:val="left" w:pos="10260"/>
        </w:tabs>
        <w:spacing w:line="204" w:lineRule="auto"/>
        <w:ind w:left="270"/>
        <w:rPr>
          <w:rFonts w:cs="Courier New"/>
          <w:sz w:val="20"/>
        </w:rPr>
      </w:pPr>
    </w:p>
    <w:p w:rsidR="00B8078E" w:rsidRPr="00B8078E" w:rsidRDefault="00FE2A8F" w:rsidP="00B8078E">
      <w:pPr>
        <w:pStyle w:val="PlainText"/>
        <w:tabs>
          <w:tab w:val="left" w:pos="10260"/>
        </w:tabs>
        <w:spacing w:line="204" w:lineRule="auto"/>
        <w:ind w:left="270"/>
        <w:rPr>
          <w:rFonts w:cs="Courier New"/>
          <w:sz w:val="20"/>
        </w:rPr>
      </w:pPr>
      <w:r>
        <w:rPr>
          <w:rFonts w:cs="Courier New"/>
          <w:sz w:val="20"/>
        </w:rPr>
        <w:t xml:space="preserve">RE: </w:t>
      </w:r>
      <w:proofErr w:type="spellStart"/>
      <w:r w:rsidR="00B8078E" w:rsidRPr="00B8078E">
        <w:rPr>
          <w:rFonts w:cs="Courier New"/>
          <w:sz w:val="20"/>
        </w:rPr>
        <w:t>Yasmeen</w:t>
      </w:r>
      <w:proofErr w:type="spellEnd"/>
      <w:r w:rsidR="00B8078E" w:rsidRPr="00B8078E">
        <w:rPr>
          <w:rFonts w:cs="Courier New"/>
          <w:sz w:val="20"/>
        </w:rPr>
        <w:t xml:space="preserve"> Toney, DOB 11/11/1975                                            </w:t>
      </w:r>
    </w:p>
    <w:p w:rsidR="00B8078E" w:rsidRPr="00B8078E" w:rsidRDefault="00B8078E" w:rsidP="00B8078E">
      <w:pPr>
        <w:pStyle w:val="PlainText"/>
        <w:tabs>
          <w:tab w:val="left" w:pos="10260"/>
        </w:tabs>
        <w:spacing w:line="204" w:lineRule="auto"/>
        <w:ind w:left="270"/>
        <w:rPr>
          <w:rFonts w:cs="Courier New"/>
          <w:sz w:val="20"/>
        </w:rPr>
      </w:pPr>
      <w:r w:rsidRPr="00B8078E">
        <w:rPr>
          <w:rFonts w:cs="Courier New"/>
          <w:sz w:val="20"/>
        </w:rPr>
        <w:t xml:space="preserve">    </w:t>
      </w:r>
    </w:p>
    <w:p w:rsidR="00B8078E" w:rsidRPr="00B8078E" w:rsidRDefault="00FE2A8F" w:rsidP="00B8078E">
      <w:pPr>
        <w:tabs>
          <w:tab w:val="left" w:pos="10260"/>
        </w:tabs>
        <w:spacing w:line="204" w:lineRule="auto"/>
        <w:ind w:left="270"/>
        <w:rPr>
          <w:rFonts w:ascii="Consolas" w:hAnsi="Consolas"/>
          <w:sz w:val="20"/>
        </w:rPr>
      </w:pPr>
      <w:r>
        <w:rPr>
          <w:rFonts w:ascii="Consolas" w:hAnsi="Consolas" w:cs="Arial"/>
          <w:sz w:val="20"/>
        </w:rPr>
        <w:t xml:space="preserve">    M</w:t>
      </w:r>
      <w:r w:rsidR="00B8078E" w:rsidRPr="00B8078E">
        <w:rPr>
          <w:rFonts w:ascii="Consolas" w:hAnsi="Consolas" w:cs="Arial"/>
          <w:sz w:val="20"/>
        </w:rPr>
        <w:t xml:space="preserve">edical Necessity, Prescription and Provision of </w:t>
      </w:r>
      <w:proofErr w:type="spellStart"/>
      <w:r w:rsidR="00B8078E" w:rsidRPr="00B8078E">
        <w:rPr>
          <w:rFonts w:ascii="Consolas" w:hAnsi="Consolas" w:cs="Arial"/>
          <w:sz w:val="20"/>
        </w:rPr>
        <w:t>Nutriceuticals</w:t>
      </w:r>
      <w:proofErr w:type="spellEnd"/>
      <w:r w:rsidR="00B8078E" w:rsidRPr="00B8078E">
        <w:rPr>
          <w:rFonts w:ascii="Consolas" w:hAnsi="Consolas" w:cs="Arial"/>
          <w:sz w:val="20"/>
        </w:rPr>
        <w:t xml:space="preserve">  </w:t>
      </w:r>
    </w:p>
    <w:p w:rsidR="00B8078E" w:rsidRPr="00B8078E" w:rsidRDefault="00B8078E" w:rsidP="00B8078E">
      <w:pPr>
        <w:tabs>
          <w:tab w:val="left" w:pos="10260"/>
        </w:tabs>
        <w:spacing w:line="204" w:lineRule="auto"/>
        <w:ind w:left="270"/>
        <w:rPr>
          <w:rFonts w:ascii="Consolas" w:hAnsi="Consolas"/>
          <w:sz w:val="20"/>
        </w:rPr>
      </w:pPr>
    </w:p>
    <w:p w:rsidR="00B8078E" w:rsidRPr="00B8078E" w:rsidRDefault="00B8078E" w:rsidP="00B8078E">
      <w:pPr>
        <w:tabs>
          <w:tab w:val="left" w:pos="10260"/>
        </w:tabs>
        <w:spacing w:line="204" w:lineRule="auto"/>
        <w:ind w:left="270"/>
        <w:rPr>
          <w:rFonts w:ascii="Consolas" w:hAnsi="Consolas" w:cs="Arial"/>
          <w:sz w:val="20"/>
        </w:rPr>
      </w:pPr>
      <w:r w:rsidRPr="00B8078E">
        <w:rPr>
          <w:rFonts w:ascii="Consolas" w:hAnsi="Consolas" w:cs="Arial"/>
          <w:sz w:val="20"/>
        </w:rPr>
        <w:t xml:space="preserve">To Whom It May Concern:  </w:t>
      </w:r>
    </w:p>
    <w:p w:rsidR="00B8078E" w:rsidRPr="00B8078E" w:rsidRDefault="00B8078E" w:rsidP="00B8078E">
      <w:pPr>
        <w:tabs>
          <w:tab w:val="left" w:pos="10260"/>
        </w:tabs>
        <w:spacing w:line="204" w:lineRule="auto"/>
        <w:ind w:left="270"/>
        <w:rPr>
          <w:rFonts w:ascii="Consolas" w:hAnsi="Consolas" w:cs="Arial"/>
          <w:sz w:val="20"/>
        </w:rPr>
      </w:pPr>
    </w:p>
    <w:p w:rsidR="00B8078E" w:rsidRPr="00B8078E" w:rsidRDefault="00B8078E" w:rsidP="00B8078E">
      <w:pPr>
        <w:tabs>
          <w:tab w:val="left" w:pos="10260"/>
        </w:tabs>
        <w:spacing w:line="204" w:lineRule="auto"/>
        <w:ind w:left="270"/>
        <w:rPr>
          <w:rFonts w:ascii="Consolas" w:hAnsi="Consolas" w:cs="Arial"/>
          <w:sz w:val="20"/>
        </w:rPr>
      </w:pPr>
      <w:r w:rsidRPr="00B8078E">
        <w:rPr>
          <w:rFonts w:ascii="Consolas" w:hAnsi="Consolas" w:cs="Arial"/>
          <w:sz w:val="20"/>
        </w:rPr>
        <w:t>The Above-Named Patient has been prescribed the following supplements for the diagnoses listed. These are purchased at my office or through my on-line store that is provided as a service to improve patient compliance. Review with tax and legal experts has verified that these purchases meet requirements for an HSA as described in the relevant IRS code.</w:t>
      </w:r>
    </w:p>
    <w:p w:rsidR="00B8078E" w:rsidRPr="00B8078E" w:rsidRDefault="00B8078E" w:rsidP="00B8078E">
      <w:pPr>
        <w:tabs>
          <w:tab w:val="left" w:pos="10260"/>
        </w:tabs>
        <w:spacing w:line="204" w:lineRule="auto"/>
        <w:ind w:left="270"/>
        <w:rPr>
          <w:rFonts w:ascii="Consolas" w:hAnsi="Consolas" w:cs="Arial"/>
          <w:sz w:val="20"/>
        </w:rPr>
      </w:pPr>
    </w:p>
    <w:p w:rsidR="00B8078E" w:rsidRPr="00B8078E" w:rsidRDefault="00B8078E" w:rsidP="00B8078E">
      <w:pPr>
        <w:tabs>
          <w:tab w:val="left" w:pos="10260"/>
        </w:tabs>
        <w:spacing w:line="204" w:lineRule="auto"/>
        <w:ind w:left="270"/>
        <w:rPr>
          <w:rFonts w:ascii="Consolas" w:hAnsi="Consolas" w:cs="Arial"/>
          <w:sz w:val="20"/>
        </w:rPr>
      </w:pPr>
      <w:r w:rsidRPr="00B8078E">
        <w:rPr>
          <w:rFonts w:ascii="Consolas" w:hAnsi="Consolas" w:cs="Arial"/>
          <w:sz w:val="20"/>
        </w:rPr>
        <w:t>Please feel free to contact me, with a release from the patient, if you have any questions.</w:t>
      </w:r>
    </w:p>
    <w:p w:rsidR="00B8078E" w:rsidRPr="00B8078E" w:rsidRDefault="00B8078E" w:rsidP="00B8078E">
      <w:pPr>
        <w:tabs>
          <w:tab w:val="left" w:pos="10260"/>
        </w:tabs>
        <w:spacing w:line="204" w:lineRule="auto"/>
        <w:ind w:left="270"/>
        <w:rPr>
          <w:rFonts w:ascii="Consolas" w:hAnsi="Consolas" w:cs="Arial"/>
          <w:sz w:val="20"/>
        </w:rPr>
      </w:pPr>
    </w:p>
    <w:p w:rsidR="00B8078E" w:rsidRDefault="00B8078E" w:rsidP="00B8078E">
      <w:pPr>
        <w:tabs>
          <w:tab w:val="left" w:pos="10260"/>
        </w:tabs>
        <w:spacing w:line="204" w:lineRule="auto"/>
        <w:ind w:left="270"/>
        <w:rPr>
          <w:rFonts w:ascii="Consolas" w:hAnsi="Consolas" w:cs="Arial"/>
          <w:sz w:val="20"/>
        </w:rPr>
      </w:pPr>
      <w:r w:rsidRPr="00B8078E">
        <w:rPr>
          <w:rFonts w:ascii="Consolas" w:hAnsi="Consolas" w:cs="Arial"/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46355</wp:posOffset>
            </wp:positionV>
            <wp:extent cx="2440305" cy="775970"/>
            <wp:effectExtent l="19050" t="0" r="0" b="0"/>
            <wp:wrapNone/>
            <wp:docPr id="1" name="Picture 3" descr="mic_sig_201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c_sig_2018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77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8078E">
        <w:rPr>
          <w:rFonts w:ascii="Consolas" w:hAnsi="Consolas" w:cs="Arial"/>
          <w:sz w:val="20"/>
        </w:rPr>
        <w:t>Thank you.</w:t>
      </w:r>
    </w:p>
    <w:p w:rsidR="00FE2A8F" w:rsidRDefault="00FE2A8F" w:rsidP="00B8078E">
      <w:pPr>
        <w:tabs>
          <w:tab w:val="left" w:pos="10260"/>
        </w:tabs>
        <w:spacing w:line="204" w:lineRule="auto"/>
        <w:ind w:left="270"/>
        <w:rPr>
          <w:rFonts w:ascii="Consolas" w:hAnsi="Consolas" w:cs="Arial"/>
          <w:sz w:val="20"/>
        </w:rPr>
      </w:pPr>
    </w:p>
    <w:p w:rsidR="00FE2A8F" w:rsidRPr="00B8078E" w:rsidRDefault="00FE2A8F" w:rsidP="00B8078E">
      <w:pPr>
        <w:tabs>
          <w:tab w:val="left" w:pos="10260"/>
        </w:tabs>
        <w:spacing w:line="204" w:lineRule="auto"/>
        <w:ind w:left="270"/>
        <w:rPr>
          <w:rFonts w:ascii="Consolas" w:hAnsi="Consolas" w:cs="Arial"/>
          <w:sz w:val="20"/>
        </w:rPr>
      </w:pPr>
    </w:p>
    <w:p w:rsidR="00B8078E" w:rsidRPr="00B8078E" w:rsidRDefault="00B8078E" w:rsidP="00B8078E">
      <w:pPr>
        <w:tabs>
          <w:tab w:val="left" w:pos="10260"/>
        </w:tabs>
        <w:spacing w:line="204" w:lineRule="auto"/>
        <w:ind w:left="270"/>
        <w:rPr>
          <w:rFonts w:ascii="Consolas" w:hAnsi="Consolas" w:cs="Arial"/>
          <w:sz w:val="20"/>
        </w:rPr>
      </w:pPr>
    </w:p>
    <w:p w:rsidR="00B8078E" w:rsidRPr="00B8078E" w:rsidRDefault="00B8078E" w:rsidP="00B8078E">
      <w:pPr>
        <w:tabs>
          <w:tab w:val="left" w:pos="10260"/>
        </w:tabs>
        <w:spacing w:line="204" w:lineRule="auto"/>
        <w:ind w:left="270"/>
        <w:rPr>
          <w:rFonts w:ascii="Consolas" w:hAnsi="Consolas" w:cs="Arial"/>
          <w:sz w:val="20"/>
        </w:rPr>
      </w:pPr>
    </w:p>
    <w:p w:rsidR="00B8078E" w:rsidRPr="00B8078E" w:rsidRDefault="00B8078E" w:rsidP="00B8078E">
      <w:pPr>
        <w:tabs>
          <w:tab w:val="left" w:pos="10260"/>
        </w:tabs>
        <w:spacing w:line="204" w:lineRule="auto"/>
        <w:ind w:left="270"/>
        <w:rPr>
          <w:rFonts w:ascii="Consolas" w:hAnsi="Consolas" w:cs="Arial"/>
          <w:sz w:val="20"/>
        </w:rPr>
      </w:pPr>
    </w:p>
    <w:p w:rsidR="00B8078E" w:rsidRPr="00B8078E" w:rsidRDefault="00B8078E" w:rsidP="00B8078E">
      <w:pPr>
        <w:tabs>
          <w:tab w:val="left" w:pos="10260"/>
        </w:tabs>
        <w:spacing w:line="204" w:lineRule="auto"/>
        <w:ind w:left="270"/>
        <w:rPr>
          <w:rFonts w:ascii="Consolas" w:hAnsi="Consolas" w:cs="Arial"/>
          <w:sz w:val="20"/>
        </w:rPr>
      </w:pPr>
      <w:r w:rsidRPr="00B8078E">
        <w:rPr>
          <w:rFonts w:ascii="Consolas" w:hAnsi="Consolas" w:cs="Arial"/>
          <w:sz w:val="20"/>
        </w:rPr>
        <w:t>Michael Cheikin MD</w:t>
      </w:r>
    </w:p>
    <w:p w:rsidR="00B8078E" w:rsidRPr="00B8078E" w:rsidRDefault="00B8078E" w:rsidP="00B8078E">
      <w:pPr>
        <w:tabs>
          <w:tab w:val="left" w:pos="10260"/>
        </w:tabs>
        <w:spacing w:line="204" w:lineRule="auto"/>
        <w:ind w:left="270"/>
        <w:rPr>
          <w:rFonts w:ascii="Consolas" w:hAnsi="Consolas" w:cs="Arial"/>
          <w:sz w:val="20"/>
        </w:rPr>
      </w:pPr>
      <w:r w:rsidRPr="00B8078E">
        <w:rPr>
          <w:rFonts w:ascii="Consolas" w:hAnsi="Consolas" w:cs="Arial"/>
          <w:sz w:val="20"/>
        </w:rPr>
        <w:t>PA Medical License MD-040161E</w:t>
      </w:r>
    </w:p>
    <w:p w:rsidR="00FE2A8F" w:rsidRDefault="00FE2A8F" w:rsidP="00B8078E">
      <w:pPr>
        <w:pStyle w:val="PlainText"/>
        <w:tabs>
          <w:tab w:val="left" w:pos="10260"/>
        </w:tabs>
        <w:spacing w:line="204" w:lineRule="auto"/>
        <w:ind w:left="270"/>
        <w:rPr>
          <w:rFonts w:cs="Courier New"/>
          <w:sz w:val="20"/>
        </w:rPr>
      </w:pPr>
    </w:p>
    <w:p w:rsidR="00FE2A8F" w:rsidRDefault="00FE2A8F" w:rsidP="00B8078E">
      <w:pPr>
        <w:pStyle w:val="PlainText"/>
        <w:tabs>
          <w:tab w:val="left" w:pos="10260"/>
        </w:tabs>
        <w:spacing w:line="204" w:lineRule="auto"/>
        <w:ind w:left="270"/>
        <w:rPr>
          <w:rFonts w:cs="Courier New"/>
          <w:sz w:val="20"/>
        </w:rPr>
      </w:pPr>
    </w:p>
    <w:p w:rsidR="00B8078E" w:rsidRPr="00B8078E" w:rsidRDefault="00B8078E" w:rsidP="00B8078E">
      <w:pPr>
        <w:pStyle w:val="PlainText"/>
        <w:tabs>
          <w:tab w:val="left" w:pos="10260"/>
        </w:tabs>
        <w:spacing w:line="204" w:lineRule="auto"/>
        <w:ind w:left="270"/>
        <w:rPr>
          <w:rFonts w:cs="Courier New"/>
          <w:sz w:val="20"/>
        </w:rPr>
      </w:pPr>
      <w:r w:rsidRPr="00B8078E">
        <w:rPr>
          <w:rFonts w:cs="Courier New"/>
          <w:sz w:val="20"/>
        </w:rPr>
        <w:t xml:space="preserve">      DIAGNOSES                                                                            </w:t>
      </w:r>
    </w:p>
    <w:p w:rsidR="00B8078E" w:rsidRPr="00B8078E" w:rsidRDefault="00B8078E" w:rsidP="00B8078E">
      <w:pPr>
        <w:pStyle w:val="PlainText"/>
        <w:tabs>
          <w:tab w:val="left" w:pos="10260"/>
        </w:tabs>
        <w:spacing w:line="204" w:lineRule="auto"/>
        <w:ind w:left="270"/>
        <w:rPr>
          <w:rFonts w:cs="Courier New"/>
          <w:sz w:val="20"/>
        </w:rPr>
      </w:pPr>
      <w:r w:rsidRPr="00B8078E">
        <w:rPr>
          <w:rFonts w:cs="Courier New"/>
          <w:sz w:val="20"/>
        </w:rPr>
        <w:t xml:space="preserve">       </w:t>
      </w:r>
      <w:proofErr w:type="gramStart"/>
      <w:r w:rsidRPr="00B8078E">
        <w:rPr>
          <w:rFonts w:cs="Courier New"/>
          <w:sz w:val="20"/>
        </w:rPr>
        <w:t>s/p</w:t>
      </w:r>
      <w:proofErr w:type="gramEnd"/>
      <w:r w:rsidRPr="00B8078E">
        <w:rPr>
          <w:rFonts w:cs="Courier New"/>
          <w:sz w:val="20"/>
        </w:rPr>
        <w:t xml:space="preserve"> Pituitary Adenoma                                                                    </w:t>
      </w:r>
    </w:p>
    <w:p w:rsidR="00B8078E" w:rsidRPr="00B8078E" w:rsidRDefault="00B8078E" w:rsidP="00B8078E">
      <w:pPr>
        <w:pStyle w:val="PlainText"/>
        <w:tabs>
          <w:tab w:val="left" w:pos="10260"/>
        </w:tabs>
        <w:spacing w:line="204" w:lineRule="auto"/>
        <w:ind w:left="270"/>
        <w:rPr>
          <w:rFonts w:cs="Courier New"/>
          <w:sz w:val="20"/>
        </w:rPr>
      </w:pPr>
      <w:r w:rsidRPr="00B8078E">
        <w:rPr>
          <w:rFonts w:cs="Courier New"/>
          <w:sz w:val="20"/>
        </w:rPr>
        <w:t xml:space="preserve">       High </w:t>
      </w:r>
      <w:proofErr w:type="spellStart"/>
      <w:r w:rsidRPr="00B8078E">
        <w:rPr>
          <w:rFonts w:cs="Courier New"/>
          <w:sz w:val="20"/>
        </w:rPr>
        <w:t>Prolactin</w:t>
      </w:r>
      <w:proofErr w:type="spellEnd"/>
      <w:r w:rsidRPr="00B8078E">
        <w:rPr>
          <w:rFonts w:cs="Courier New"/>
          <w:sz w:val="20"/>
        </w:rPr>
        <w:t xml:space="preserve">                                                                           </w:t>
      </w:r>
    </w:p>
    <w:p w:rsidR="00B8078E" w:rsidRPr="00B8078E" w:rsidRDefault="00B8078E" w:rsidP="00B8078E">
      <w:pPr>
        <w:pStyle w:val="PlainText"/>
        <w:tabs>
          <w:tab w:val="left" w:pos="10260"/>
        </w:tabs>
        <w:spacing w:line="204" w:lineRule="auto"/>
        <w:ind w:left="270"/>
        <w:rPr>
          <w:rFonts w:cs="Courier New"/>
          <w:sz w:val="20"/>
        </w:rPr>
      </w:pPr>
      <w:r w:rsidRPr="00B8078E">
        <w:rPr>
          <w:rFonts w:cs="Courier New"/>
          <w:sz w:val="20"/>
        </w:rPr>
        <w:t xml:space="preserve">       Breast Secretions                                                                        </w:t>
      </w:r>
    </w:p>
    <w:p w:rsidR="00B8078E" w:rsidRPr="00B8078E" w:rsidRDefault="00B8078E" w:rsidP="00B8078E">
      <w:pPr>
        <w:pStyle w:val="PlainText"/>
        <w:tabs>
          <w:tab w:val="left" w:pos="10260"/>
        </w:tabs>
        <w:spacing w:line="204" w:lineRule="auto"/>
        <w:ind w:left="270"/>
        <w:rPr>
          <w:rFonts w:cs="Courier New"/>
          <w:sz w:val="20"/>
        </w:rPr>
      </w:pPr>
      <w:r w:rsidRPr="00B8078E">
        <w:rPr>
          <w:rFonts w:cs="Courier New"/>
          <w:sz w:val="20"/>
        </w:rPr>
        <w:t xml:space="preserve">       Hypothyroid                                                                              </w:t>
      </w:r>
    </w:p>
    <w:p w:rsidR="00B8078E" w:rsidRPr="00B8078E" w:rsidRDefault="00B8078E" w:rsidP="00B8078E">
      <w:pPr>
        <w:pStyle w:val="PlainText"/>
        <w:tabs>
          <w:tab w:val="left" w:pos="10260"/>
        </w:tabs>
        <w:spacing w:line="204" w:lineRule="auto"/>
        <w:ind w:left="270"/>
        <w:rPr>
          <w:rFonts w:cs="Courier New"/>
          <w:sz w:val="20"/>
        </w:rPr>
      </w:pPr>
      <w:r w:rsidRPr="00B8078E">
        <w:rPr>
          <w:rFonts w:cs="Courier New"/>
          <w:sz w:val="20"/>
        </w:rPr>
        <w:t xml:space="preserve">       Recurrent shingles                                                                       </w:t>
      </w:r>
    </w:p>
    <w:p w:rsidR="00B8078E" w:rsidRPr="00B8078E" w:rsidRDefault="00B8078E" w:rsidP="00B8078E">
      <w:pPr>
        <w:pStyle w:val="PlainText"/>
        <w:tabs>
          <w:tab w:val="left" w:pos="10260"/>
        </w:tabs>
        <w:spacing w:line="204" w:lineRule="auto"/>
        <w:ind w:left="270"/>
        <w:rPr>
          <w:rFonts w:ascii="Times New Roman" w:hAnsi="Times New Roman" w:cs="Times New Roman"/>
          <w:b/>
          <w:sz w:val="28"/>
        </w:rPr>
      </w:pPr>
      <w:r w:rsidRPr="00B8078E">
        <w:rPr>
          <w:rFonts w:ascii="Times New Roman" w:hAnsi="Times New Roman" w:cs="Times New Roman"/>
          <w:b/>
          <w:sz w:val="28"/>
        </w:rPr>
        <w:t>Rx</w:t>
      </w:r>
    </w:p>
    <w:p w:rsidR="00B8078E" w:rsidRPr="00B8078E" w:rsidRDefault="00B8078E" w:rsidP="00B8078E">
      <w:pPr>
        <w:pStyle w:val="PlainText"/>
        <w:tabs>
          <w:tab w:val="left" w:pos="10260"/>
        </w:tabs>
        <w:spacing w:line="204" w:lineRule="auto"/>
        <w:ind w:left="270"/>
        <w:rPr>
          <w:rFonts w:cs="Courier New"/>
          <w:sz w:val="20"/>
        </w:rPr>
      </w:pPr>
      <w:r w:rsidRPr="00B8078E">
        <w:rPr>
          <w:rFonts w:ascii="Times New Roman" w:hAnsi="Times New Roman" w:cs="Times New Roman"/>
          <w:b/>
          <w:sz w:val="28"/>
        </w:rPr>
        <w:t xml:space="preserve">   </w:t>
      </w:r>
      <w:r w:rsidRPr="00B8078E">
        <w:rPr>
          <w:rFonts w:cs="Courier New"/>
          <w:sz w:val="20"/>
        </w:rPr>
        <w:t xml:space="preserve">      PHARMACEUTICAL SCHEDULE    REVISED     </w:t>
      </w:r>
      <w:proofErr w:type="gramStart"/>
      <w:r w:rsidRPr="00B8078E">
        <w:rPr>
          <w:rFonts w:cs="Courier New"/>
          <w:sz w:val="20"/>
        </w:rPr>
        <w:t>BB  BR</w:t>
      </w:r>
      <w:proofErr w:type="gramEnd"/>
      <w:r w:rsidRPr="00B8078E">
        <w:rPr>
          <w:rFonts w:cs="Courier New"/>
          <w:sz w:val="20"/>
        </w:rPr>
        <w:t xml:space="preserve">  LU  DI  SL  NOTE                   </w:t>
      </w:r>
    </w:p>
    <w:p w:rsidR="00B8078E" w:rsidRPr="00B8078E" w:rsidRDefault="00B8078E" w:rsidP="00B8078E">
      <w:pPr>
        <w:pStyle w:val="PlainText"/>
        <w:tabs>
          <w:tab w:val="left" w:pos="10260"/>
        </w:tabs>
        <w:spacing w:line="204" w:lineRule="auto"/>
        <w:ind w:left="270"/>
        <w:rPr>
          <w:rFonts w:cs="Courier New"/>
          <w:sz w:val="20"/>
        </w:rPr>
      </w:pPr>
      <w:r w:rsidRPr="00B8078E">
        <w:rPr>
          <w:rFonts w:cs="Courier New"/>
          <w:sz w:val="20"/>
        </w:rPr>
        <w:t xml:space="preserve">         </w:t>
      </w:r>
      <w:proofErr w:type="gramStart"/>
      <w:r w:rsidRPr="00B8078E">
        <w:rPr>
          <w:rFonts w:cs="Courier New"/>
          <w:sz w:val="20"/>
        </w:rPr>
        <w:t>c</w:t>
      </w:r>
      <w:proofErr w:type="gramEnd"/>
      <w:r w:rsidRPr="00B8078E">
        <w:rPr>
          <w:rFonts w:cs="Courier New"/>
          <w:sz w:val="20"/>
        </w:rPr>
        <w:t xml:space="preserve"> T3=</w:t>
      </w:r>
      <w:proofErr w:type="spellStart"/>
      <w:r w:rsidRPr="00B8078E">
        <w:rPr>
          <w:rFonts w:cs="Courier New"/>
          <w:sz w:val="20"/>
        </w:rPr>
        <w:t>liothyroi</w:t>
      </w:r>
      <w:proofErr w:type="spellEnd"/>
      <w:r w:rsidRPr="00B8078E">
        <w:rPr>
          <w:rFonts w:cs="Courier New"/>
          <w:sz w:val="20"/>
        </w:rPr>
        <w:t xml:space="preserve">   5         01/27/2016                  1                               </w:t>
      </w:r>
    </w:p>
    <w:p w:rsidR="00B8078E" w:rsidRPr="00B8078E" w:rsidRDefault="00B8078E" w:rsidP="00B8078E">
      <w:pPr>
        <w:pStyle w:val="PlainText"/>
        <w:tabs>
          <w:tab w:val="left" w:pos="10260"/>
        </w:tabs>
        <w:spacing w:line="204" w:lineRule="auto"/>
        <w:ind w:left="270"/>
        <w:rPr>
          <w:rFonts w:cs="Courier New"/>
          <w:sz w:val="20"/>
        </w:rPr>
      </w:pPr>
      <w:r w:rsidRPr="00B8078E">
        <w:rPr>
          <w:rFonts w:cs="Courier New"/>
          <w:sz w:val="20"/>
        </w:rPr>
        <w:t xml:space="preserve">         </w:t>
      </w:r>
      <w:proofErr w:type="spellStart"/>
      <w:proofErr w:type="gramStart"/>
      <w:r w:rsidRPr="00B8078E">
        <w:rPr>
          <w:rFonts w:cs="Courier New"/>
          <w:sz w:val="20"/>
        </w:rPr>
        <w:t>i</w:t>
      </w:r>
      <w:proofErr w:type="spellEnd"/>
      <w:proofErr w:type="gramEnd"/>
      <w:r w:rsidRPr="00B8078E">
        <w:rPr>
          <w:rFonts w:cs="Courier New"/>
          <w:sz w:val="20"/>
        </w:rPr>
        <w:t xml:space="preserve"> T4=</w:t>
      </w:r>
      <w:proofErr w:type="spellStart"/>
      <w:r w:rsidRPr="00B8078E">
        <w:rPr>
          <w:rFonts w:cs="Courier New"/>
          <w:sz w:val="20"/>
        </w:rPr>
        <w:t>Tirosint</w:t>
      </w:r>
      <w:proofErr w:type="spellEnd"/>
      <w:r w:rsidRPr="00B8078E">
        <w:rPr>
          <w:rFonts w:cs="Courier New"/>
          <w:sz w:val="20"/>
        </w:rPr>
        <w:t xml:space="preserve">    150       11/25/2015  1                   4 days 100, 1 day           </w:t>
      </w:r>
    </w:p>
    <w:p w:rsidR="00B8078E" w:rsidRPr="00B8078E" w:rsidRDefault="00B8078E" w:rsidP="00B8078E">
      <w:pPr>
        <w:pStyle w:val="PlainText"/>
        <w:tabs>
          <w:tab w:val="left" w:pos="10260"/>
        </w:tabs>
        <w:spacing w:line="204" w:lineRule="auto"/>
        <w:ind w:left="270"/>
        <w:rPr>
          <w:rFonts w:cs="Courier New"/>
          <w:sz w:val="20"/>
        </w:rPr>
      </w:pPr>
    </w:p>
    <w:p w:rsidR="00B8078E" w:rsidRPr="00B8078E" w:rsidRDefault="00B8078E" w:rsidP="00B8078E">
      <w:pPr>
        <w:pStyle w:val="PlainText"/>
        <w:tabs>
          <w:tab w:val="left" w:pos="10260"/>
        </w:tabs>
        <w:spacing w:line="204" w:lineRule="auto"/>
        <w:ind w:left="270"/>
        <w:rPr>
          <w:rFonts w:cs="Courier New"/>
          <w:sz w:val="20"/>
        </w:rPr>
      </w:pPr>
      <w:r w:rsidRPr="00B8078E">
        <w:rPr>
          <w:rFonts w:cs="Courier New"/>
          <w:sz w:val="20"/>
        </w:rPr>
        <w:t xml:space="preserve">         NUTRICEUTICALS   Size       BB     BR     LU     DI     SL     NOTE               </w:t>
      </w:r>
    </w:p>
    <w:p w:rsidR="00B8078E" w:rsidRPr="00B8078E" w:rsidRDefault="00B8078E" w:rsidP="00B8078E">
      <w:pPr>
        <w:pStyle w:val="PlainText"/>
        <w:tabs>
          <w:tab w:val="left" w:pos="10260"/>
        </w:tabs>
        <w:spacing w:line="204" w:lineRule="auto"/>
        <w:ind w:left="270"/>
        <w:rPr>
          <w:rFonts w:cs="Courier New"/>
          <w:sz w:val="20"/>
        </w:rPr>
      </w:pPr>
      <w:r w:rsidRPr="00B8078E">
        <w:rPr>
          <w:rFonts w:cs="Courier New"/>
          <w:sz w:val="20"/>
        </w:rPr>
        <w:t xml:space="preserve">           Black Seed     Oil_______|1-2___|______|______|1-2___|______|p = protocol            </w:t>
      </w:r>
    </w:p>
    <w:p w:rsidR="00B8078E" w:rsidRPr="00B8078E" w:rsidRDefault="00B8078E" w:rsidP="00B8078E">
      <w:pPr>
        <w:pStyle w:val="PlainText"/>
        <w:tabs>
          <w:tab w:val="left" w:pos="10260"/>
        </w:tabs>
        <w:spacing w:line="204" w:lineRule="auto"/>
        <w:ind w:left="270"/>
        <w:rPr>
          <w:rFonts w:cs="Courier New"/>
          <w:sz w:val="20"/>
        </w:rPr>
      </w:pPr>
      <w:r w:rsidRPr="00B8078E">
        <w:rPr>
          <w:rFonts w:cs="Courier New"/>
          <w:sz w:val="20"/>
        </w:rPr>
        <w:t xml:space="preserve">           </w:t>
      </w:r>
      <w:proofErr w:type="spellStart"/>
      <w:r w:rsidRPr="00B8078E">
        <w:rPr>
          <w:rFonts w:cs="Courier New"/>
          <w:sz w:val="20"/>
        </w:rPr>
        <w:t>Candibct</w:t>
      </w:r>
      <w:proofErr w:type="spellEnd"/>
      <w:r w:rsidRPr="00B8078E">
        <w:rPr>
          <w:rFonts w:cs="Courier New"/>
          <w:sz w:val="20"/>
        </w:rPr>
        <w:t xml:space="preserve"> AR    __________|______|______|______|______|______|                        </w:t>
      </w:r>
    </w:p>
    <w:p w:rsidR="00B8078E" w:rsidRPr="00B8078E" w:rsidRDefault="00B8078E" w:rsidP="00B8078E">
      <w:pPr>
        <w:pStyle w:val="PlainText"/>
        <w:tabs>
          <w:tab w:val="left" w:pos="10260"/>
        </w:tabs>
        <w:spacing w:line="204" w:lineRule="auto"/>
        <w:ind w:left="270"/>
        <w:rPr>
          <w:rFonts w:cs="Courier New"/>
          <w:sz w:val="20"/>
        </w:rPr>
      </w:pPr>
      <w:r w:rsidRPr="00B8078E">
        <w:rPr>
          <w:rFonts w:cs="Courier New"/>
          <w:sz w:val="20"/>
        </w:rPr>
        <w:t xml:space="preserve">           </w:t>
      </w:r>
      <w:proofErr w:type="spellStart"/>
      <w:r w:rsidRPr="00B8078E">
        <w:rPr>
          <w:rFonts w:cs="Courier New"/>
          <w:sz w:val="20"/>
        </w:rPr>
        <w:t>Candibct</w:t>
      </w:r>
      <w:proofErr w:type="spellEnd"/>
      <w:r w:rsidRPr="00B8078E">
        <w:rPr>
          <w:rFonts w:cs="Courier New"/>
          <w:sz w:val="20"/>
        </w:rPr>
        <w:t xml:space="preserve"> BR    __________|______|______|______|______|______|                        </w:t>
      </w:r>
    </w:p>
    <w:p w:rsidR="00B8078E" w:rsidRPr="00B8078E" w:rsidRDefault="00B8078E" w:rsidP="00B8078E">
      <w:pPr>
        <w:pStyle w:val="PlainText"/>
        <w:tabs>
          <w:tab w:val="left" w:pos="10260"/>
        </w:tabs>
        <w:spacing w:line="204" w:lineRule="auto"/>
        <w:ind w:left="270"/>
        <w:rPr>
          <w:rFonts w:cs="Courier New"/>
          <w:sz w:val="20"/>
        </w:rPr>
      </w:pPr>
      <w:r w:rsidRPr="00B8078E">
        <w:rPr>
          <w:rFonts w:cs="Courier New"/>
          <w:sz w:val="20"/>
        </w:rPr>
        <w:t xml:space="preserve">         </w:t>
      </w:r>
      <w:proofErr w:type="spellStart"/>
      <w:proofErr w:type="gramStart"/>
      <w:r w:rsidRPr="00B8078E">
        <w:rPr>
          <w:rFonts w:cs="Courier New"/>
          <w:sz w:val="20"/>
        </w:rPr>
        <w:t>i</w:t>
      </w:r>
      <w:proofErr w:type="spellEnd"/>
      <w:proofErr w:type="gramEnd"/>
      <w:r w:rsidRPr="00B8078E">
        <w:rPr>
          <w:rFonts w:cs="Courier New"/>
          <w:sz w:val="20"/>
        </w:rPr>
        <w:t xml:space="preserve"> </w:t>
      </w:r>
      <w:proofErr w:type="spellStart"/>
      <w:r w:rsidRPr="00B8078E">
        <w:rPr>
          <w:rFonts w:cs="Courier New"/>
          <w:sz w:val="20"/>
        </w:rPr>
        <w:t>Cheik</w:t>
      </w:r>
      <w:proofErr w:type="spellEnd"/>
      <w:r w:rsidRPr="00B8078E">
        <w:rPr>
          <w:rFonts w:cs="Courier New"/>
          <w:sz w:val="20"/>
        </w:rPr>
        <w:t xml:space="preserve">-I-Dine   1 drop____|______|______|______|10____|______|                        </w:t>
      </w:r>
    </w:p>
    <w:p w:rsidR="00B8078E" w:rsidRPr="00B8078E" w:rsidRDefault="00B8078E" w:rsidP="00B8078E">
      <w:pPr>
        <w:pStyle w:val="PlainText"/>
        <w:tabs>
          <w:tab w:val="left" w:pos="10260"/>
        </w:tabs>
        <w:spacing w:line="204" w:lineRule="auto"/>
        <w:ind w:left="270"/>
        <w:rPr>
          <w:rFonts w:cs="Courier New"/>
          <w:sz w:val="20"/>
        </w:rPr>
      </w:pPr>
      <w:r w:rsidRPr="00B8078E">
        <w:rPr>
          <w:rFonts w:cs="Courier New"/>
          <w:sz w:val="20"/>
        </w:rPr>
        <w:t xml:space="preserve">           Digestive En   complex___|______|~2____|~2____|~2____|______|                        </w:t>
      </w:r>
    </w:p>
    <w:p w:rsidR="00B8078E" w:rsidRPr="00B8078E" w:rsidRDefault="00B8078E" w:rsidP="00B8078E">
      <w:pPr>
        <w:pStyle w:val="PlainText"/>
        <w:tabs>
          <w:tab w:val="left" w:pos="10260"/>
        </w:tabs>
        <w:spacing w:line="204" w:lineRule="auto"/>
        <w:ind w:left="270"/>
        <w:rPr>
          <w:rFonts w:cs="Courier New"/>
          <w:sz w:val="20"/>
        </w:rPr>
      </w:pPr>
      <w:r w:rsidRPr="00B8078E">
        <w:rPr>
          <w:rFonts w:cs="Courier New"/>
          <w:sz w:val="20"/>
        </w:rPr>
        <w:t xml:space="preserve">           </w:t>
      </w:r>
      <w:proofErr w:type="spellStart"/>
      <w:r w:rsidRPr="00B8078E">
        <w:rPr>
          <w:rFonts w:cs="Courier New"/>
          <w:sz w:val="20"/>
        </w:rPr>
        <w:t>Ferrochel</w:t>
      </w:r>
      <w:proofErr w:type="spellEnd"/>
      <w:r w:rsidRPr="00B8078E">
        <w:rPr>
          <w:rFonts w:cs="Courier New"/>
          <w:sz w:val="20"/>
        </w:rPr>
        <w:t xml:space="preserve"> </w:t>
      </w:r>
      <w:proofErr w:type="spellStart"/>
      <w:r w:rsidRPr="00B8078E">
        <w:rPr>
          <w:rFonts w:cs="Courier New"/>
          <w:sz w:val="20"/>
        </w:rPr>
        <w:t>Ir</w:t>
      </w:r>
      <w:proofErr w:type="spellEnd"/>
      <w:r w:rsidRPr="00B8078E">
        <w:rPr>
          <w:rFonts w:cs="Courier New"/>
          <w:sz w:val="20"/>
        </w:rPr>
        <w:t xml:space="preserve">   27mg______|______|______|______|1_____|______|                        </w:t>
      </w:r>
    </w:p>
    <w:p w:rsidR="00B8078E" w:rsidRPr="00B8078E" w:rsidRDefault="00B8078E" w:rsidP="00B8078E">
      <w:pPr>
        <w:pStyle w:val="PlainText"/>
        <w:tabs>
          <w:tab w:val="left" w:pos="10260"/>
        </w:tabs>
        <w:spacing w:line="204" w:lineRule="auto"/>
        <w:ind w:left="270"/>
        <w:rPr>
          <w:rFonts w:cs="Courier New"/>
          <w:sz w:val="20"/>
        </w:rPr>
      </w:pPr>
      <w:r w:rsidRPr="00B8078E">
        <w:rPr>
          <w:rFonts w:cs="Courier New"/>
          <w:sz w:val="20"/>
        </w:rPr>
        <w:t xml:space="preserve">         </w:t>
      </w:r>
      <w:proofErr w:type="gramStart"/>
      <w:r w:rsidRPr="00B8078E">
        <w:rPr>
          <w:rFonts w:cs="Courier New"/>
          <w:sz w:val="20"/>
        </w:rPr>
        <w:t>o</w:t>
      </w:r>
      <w:proofErr w:type="gramEnd"/>
      <w:r w:rsidRPr="00B8078E">
        <w:rPr>
          <w:rFonts w:cs="Courier New"/>
          <w:sz w:val="20"/>
        </w:rPr>
        <w:t xml:space="preserve"> Lysine (l-)    500mg_____|______|1_____|(1)___|1_____|(1)___|                        </w:t>
      </w:r>
    </w:p>
    <w:p w:rsidR="00B8078E" w:rsidRPr="00B8078E" w:rsidRDefault="00B8078E" w:rsidP="00B8078E">
      <w:pPr>
        <w:pStyle w:val="PlainText"/>
        <w:tabs>
          <w:tab w:val="left" w:pos="10260"/>
        </w:tabs>
        <w:spacing w:line="204" w:lineRule="auto"/>
        <w:ind w:left="270"/>
        <w:rPr>
          <w:rFonts w:cs="Courier New"/>
          <w:sz w:val="20"/>
        </w:rPr>
      </w:pPr>
      <w:r w:rsidRPr="00B8078E">
        <w:rPr>
          <w:rFonts w:cs="Courier New"/>
          <w:sz w:val="20"/>
        </w:rPr>
        <w:t xml:space="preserve">         </w:t>
      </w:r>
      <w:proofErr w:type="gramStart"/>
      <w:r w:rsidRPr="00B8078E">
        <w:rPr>
          <w:rFonts w:cs="Courier New"/>
          <w:sz w:val="20"/>
        </w:rPr>
        <w:t>r</w:t>
      </w:r>
      <w:proofErr w:type="gramEnd"/>
      <w:r w:rsidRPr="00B8078E">
        <w:rPr>
          <w:rFonts w:cs="Courier New"/>
          <w:sz w:val="20"/>
        </w:rPr>
        <w:t xml:space="preserve"> </w:t>
      </w:r>
      <w:proofErr w:type="spellStart"/>
      <w:r w:rsidRPr="00B8078E">
        <w:rPr>
          <w:rFonts w:cs="Courier New"/>
          <w:sz w:val="20"/>
        </w:rPr>
        <w:t>Mag</w:t>
      </w:r>
      <w:proofErr w:type="spellEnd"/>
      <w:r w:rsidRPr="00B8078E">
        <w:rPr>
          <w:rFonts w:cs="Courier New"/>
          <w:sz w:val="20"/>
        </w:rPr>
        <w:t xml:space="preserve"> </w:t>
      </w:r>
      <w:proofErr w:type="spellStart"/>
      <w:r w:rsidRPr="00B8078E">
        <w:rPr>
          <w:rFonts w:cs="Courier New"/>
          <w:sz w:val="20"/>
        </w:rPr>
        <w:t>Taurate</w:t>
      </w:r>
      <w:proofErr w:type="spellEnd"/>
      <w:r w:rsidRPr="00B8078E">
        <w:rPr>
          <w:rFonts w:cs="Courier New"/>
          <w:sz w:val="20"/>
        </w:rPr>
        <w:t xml:space="preserve">    125mg_____|______|1_____|1_____|______|______|                        </w:t>
      </w:r>
    </w:p>
    <w:p w:rsidR="00B8078E" w:rsidRPr="00B8078E" w:rsidRDefault="00B8078E" w:rsidP="00B8078E">
      <w:pPr>
        <w:pStyle w:val="PlainText"/>
        <w:tabs>
          <w:tab w:val="left" w:pos="10260"/>
        </w:tabs>
        <w:spacing w:line="204" w:lineRule="auto"/>
        <w:ind w:left="270"/>
        <w:rPr>
          <w:rFonts w:cs="Courier New"/>
          <w:sz w:val="20"/>
        </w:rPr>
      </w:pPr>
      <w:r w:rsidRPr="00B8078E">
        <w:rPr>
          <w:rFonts w:cs="Courier New"/>
          <w:sz w:val="20"/>
        </w:rPr>
        <w:t xml:space="preserve">           Magnesium </w:t>
      </w:r>
      <w:proofErr w:type="spellStart"/>
      <w:r w:rsidRPr="00B8078E">
        <w:rPr>
          <w:rFonts w:cs="Courier New"/>
          <w:sz w:val="20"/>
        </w:rPr>
        <w:t>Gl</w:t>
      </w:r>
      <w:proofErr w:type="spellEnd"/>
      <w:r w:rsidRPr="00B8078E">
        <w:rPr>
          <w:rFonts w:cs="Courier New"/>
          <w:sz w:val="20"/>
        </w:rPr>
        <w:t xml:space="preserve">   100mg_____|______|______|______|______|4_____|                        </w:t>
      </w:r>
    </w:p>
    <w:p w:rsidR="00B8078E" w:rsidRPr="00B8078E" w:rsidRDefault="00B8078E" w:rsidP="00B8078E">
      <w:pPr>
        <w:pStyle w:val="PlainText"/>
        <w:tabs>
          <w:tab w:val="left" w:pos="10260"/>
        </w:tabs>
        <w:spacing w:line="204" w:lineRule="auto"/>
        <w:ind w:left="270"/>
        <w:rPr>
          <w:rFonts w:cs="Courier New"/>
          <w:sz w:val="20"/>
        </w:rPr>
      </w:pPr>
      <w:r w:rsidRPr="00B8078E">
        <w:rPr>
          <w:rFonts w:cs="Courier New"/>
          <w:sz w:val="20"/>
        </w:rPr>
        <w:t xml:space="preserve">         </w:t>
      </w:r>
      <w:proofErr w:type="gramStart"/>
      <w:r w:rsidRPr="00B8078E">
        <w:rPr>
          <w:rFonts w:cs="Courier New"/>
          <w:sz w:val="20"/>
        </w:rPr>
        <w:t>a</w:t>
      </w:r>
      <w:proofErr w:type="gramEnd"/>
      <w:r w:rsidRPr="00B8078E">
        <w:rPr>
          <w:rFonts w:cs="Courier New"/>
          <w:sz w:val="20"/>
        </w:rPr>
        <w:t xml:space="preserve"> Minerals, Co   3caps_____|______|1_____|______|1_____|______|                        </w:t>
      </w:r>
    </w:p>
    <w:p w:rsidR="00B8078E" w:rsidRPr="00B8078E" w:rsidRDefault="00B8078E" w:rsidP="00B8078E">
      <w:pPr>
        <w:pStyle w:val="PlainText"/>
        <w:tabs>
          <w:tab w:val="left" w:pos="10260"/>
        </w:tabs>
        <w:spacing w:line="204" w:lineRule="auto"/>
        <w:ind w:left="270"/>
        <w:rPr>
          <w:rFonts w:cs="Courier New"/>
          <w:sz w:val="20"/>
        </w:rPr>
      </w:pPr>
      <w:r w:rsidRPr="00B8078E">
        <w:rPr>
          <w:rFonts w:cs="Courier New"/>
          <w:sz w:val="20"/>
        </w:rPr>
        <w:t xml:space="preserve">           </w:t>
      </w:r>
      <w:proofErr w:type="spellStart"/>
      <w:r w:rsidRPr="00B8078E">
        <w:rPr>
          <w:rFonts w:cs="Courier New"/>
          <w:sz w:val="20"/>
        </w:rPr>
        <w:t>Niacinamide</w:t>
      </w:r>
      <w:proofErr w:type="spellEnd"/>
      <w:r w:rsidRPr="00B8078E">
        <w:rPr>
          <w:rFonts w:cs="Courier New"/>
          <w:sz w:val="20"/>
        </w:rPr>
        <w:t xml:space="preserve">    500mg_____|______|1_____|______|1_____|______|                        </w:t>
      </w:r>
    </w:p>
    <w:p w:rsidR="00B8078E" w:rsidRPr="00B8078E" w:rsidRDefault="00B8078E" w:rsidP="00B8078E">
      <w:pPr>
        <w:pStyle w:val="PlainText"/>
        <w:tabs>
          <w:tab w:val="left" w:pos="10260"/>
        </w:tabs>
        <w:spacing w:line="204" w:lineRule="auto"/>
        <w:ind w:left="270"/>
        <w:rPr>
          <w:rFonts w:cs="Courier New"/>
          <w:sz w:val="20"/>
        </w:rPr>
      </w:pPr>
      <w:r w:rsidRPr="00B8078E">
        <w:rPr>
          <w:rFonts w:cs="Courier New"/>
          <w:sz w:val="20"/>
        </w:rPr>
        <w:t xml:space="preserve">           O3=</w:t>
      </w:r>
      <w:proofErr w:type="spellStart"/>
      <w:r w:rsidRPr="00B8078E">
        <w:rPr>
          <w:rFonts w:cs="Courier New"/>
          <w:sz w:val="20"/>
        </w:rPr>
        <w:t>ResQ</w:t>
      </w:r>
      <w:proofErr w:type="spellEnd"/>
      <w:r w:rsidRPr="00B8078E">
        <w:rPr>
          <w:rFonts w:cs="Courier New"/>
          <w:sz w:val="20"/>
        </w:rPr>
        <w:t xml:space="preserve"> EPA/   750mg_____|______|______|2_____|2_____|______|                        </w:t>
      </w:r>
    </w:p>
    <w:p w:rsidR="00B8078E" w:rsidRPr="00B8078E" w:rsidRDefault="00B8078E" w:rsidP="00B8078E">
      <w:pPr>
        <w:pStyle w:val="PlainText"/>
        <w:tabs>
          <w:tab w:val="left" w:pos="10260"/>
        </w:tabs>
        <w:spacing w:line="204" w:lineRule="auto"/>
        <w:ind w:left="270"/>
        <w:rPr>
          <w:rFonts w:cs="Courier New"/>
          <w:sz w:val="20"/>
        </w:rPr>
      </w:pPr>
      <w:r w:rsidRPr="00B8078E">
        <w:rPr>
          <w:rFonts w:cs="Courier New"/>
          <w:sz w:val="20"/>
        </w:rPr>
        <w:t xml:space="preserve">           Potassium </w:t>
      </w:r>
      <w:proofErr w:type="spellStart"/>
      <w:r w:rsidRPr="00B8078E">
        <w:rPr>
          <w:rFonts w:cs="Courier New"/>
          <w:sz w:val="20"/>
        </w:rPr>
        <w:t>Ci</w:t>
      </w:r>
      <w:proofErr w:type="spellEnd"/>
      <w:r w:rsidRPr="00B8078E">
        <w:rPr>
          <w:rFonts w:cs="Courier New"/>
          <w:sz w:val="20"/>
        </w:rPr>
        <w:t xml:space="preserve">   99MG______|2_____|______|______|______|2_____|                        </w:t>
      </w:r>
    </w:p>
    <w:p w:rsidR="00B8078E" w:rsidRPr="00B8078E" w:rsidRDefault="00B8078E" w:rsidP="00B8078E">
      <w:pPr>
        <w:pStyle w:val="PlainText"/>
        <w:tabs>
          <w:tab w:val="left" w:pos="10260"/>
        </w:tabs>
        <w:spacing w:line="204" w:lineRule="auto"/>
        <w:ind w:left="270"/>
        <w:rPr>
          <w:rFonts w:cs="Courier New"/>
          <w:sz w:val="20"/>
        </w:rPr>
      </w:pPr>
      <w:r w:rsidRPr="00B8078E">
        <w:rPr>
          <w:rFonts w:cs="Courier New"/>
          <w:sz w:val="20"/>
        </w:rPr>
        <w:t xml:space="preserve">           </w:t>
      </w:r>
      <w:proofErr w:type="spellStart"/>
      <w:r w:rsidRPr="00B8078E">
        <w:rPr>
          <w:rFonts w:cs="Courier New"/>
          <w:sz w:val="20"/>
        </w:rPr>
        <w:t>Ther</w:t>
      </w:r>
      <w:proofErr w:type="spellEnd"/>
      <w:r w:rsidRPr="00B8078E">
        <w:rPr>
          <w:rFonts w:cs="Courier New"/>
          <w:sz w:val="20"/>
        </w:rPr>
        <w:t xml:space="preserve">-Biotic    25B_______|______|______|______|______|2_____|                        </w:t>
      </w:r>
    </w:p>
    <w:p w:rsidR="00B8078E" w:rsidRPr="00B8078E" w:rsidRDefault="00B8078E" w:rsidP="00B8078E">
      <w:pPr>
        <w:pStyle w:val="PlainText"/>
        <w:tabs>
          <w:tab w:val="left" w:pos="10260"/>
        </w:tabs>
        <w:spacing w:line="204" w:lineRule="auto"/>
        <w:ind w:left="270"/>
        <w:rPr>
          <w:rFonts w:cs="Courier New"/>
          <w:sz w:val="20"/>
        </w:rPr>
      </w:pPr>
      <w:r w:rsidRPr="00B8078E">
        <w:rPr>
          <w:rFonts w:cs="Courier New"/>
          <w:sz w:val="20"/>
        </w:rPr>
        <w:t xml:space="preserve">           Tyrosine (l-   500mg_____|______|1_____|______|1_____|______|                        </w:t>
      </w:r>
    </w:p>
    <w:p w:rsidR="00B8078E" w:rsidRPr="00B8078E" w:rsidRDefault="00B8078E" w:rsidP="00B8078E">
      <w:pPr>
        <w:pStyle w:val="PlainText"/>
        <w:tabs>
          <w:tab w:val="left" w:pos="10260"/>
        </w:tabs>
        <w:spacing w:line="204" w:lineRule="auto"/>
        <w:ind w:left="270"/>
        <w:rPr>
          <w:rFonts w:cs="Courier New"/>
          <w:sz w:val="20"/>
        </w:rPr>
      </w:pPr>
      <w:r w:rsidRPr="00B8078E">
        <w:rPr>
          <w:rFonts w:cs="Courier New"/>
          <w:sz w:val="20"/>
        </w:rPr>
        <w:t xml:space="preserve">         </w:t>
      </w:r>
      <w:proofErr w:type="spellStart"/>
      <w:proofErr w:type="gramStart"/>
      <w:r w:rsidRPr="00B8078E">
        <w:rPr>
          <w:rFonts w:cs="Courier New"/>
          <w:sz w:val="20"/>
        </w:rPr>
        <w:t>i</w:t>
      </w:r>
      <w:proofErr w:type="spellEnd"/>
      <w:proofErr w:type="gramEnd"/>
      <w:r w:rsidRPr="00B8078E">
        <w:rPr>
          <w:rFonts w:cs="Courier New"/>
          <w:sz w:val="20"/>
        </w:rPr>
        <w:t xml:space="preserve"> </w:t>
      </w:r>
      <w:proofErr w:type="spellStart"/>
      <w:r w:rsidRPr="00B8078E">
        <w:rPr>
          <w:rFonts w:cs="Courier New"/>
          <w:sz w:val="20"/>
        </w:rPr>
        <w:t>Ultragenesis</w:t>
      </w:r>
      <w:proofErr w:type="spellEnd"/>
      <w:r w:rsidRPr="00B8078E">
        <w:rPr>
          <w:rFonts w:cs="Courier New"/>
          <w:sz w:val="20"/>
        </w:rPr>
        <w:t xml:space="preserve">   multi_____|______|1_____|______|1_____|______|                        </w:t>
      </w:r>
    </w:p>
    <w:p w:rsidR="00B8078E" w:rsidRPr="00B8078E" w:rsidRDefault="00B8078E" w:rsidP="00B8078E">
      <w:pPr>
        <w:pStyle w:val="PlainText"/>
        <w:tabs>
          <w:tab w:val="left" w:pos="10260"/>
        </w:tabs>
        <w:spacing w:line="204" w:lineRule="auto"/>
        <w:ind w:left="270"/>
        <w:rPr>
          <w:rFonts w:cs="Courier New"/>
          <w:sz w:val="20"/>
        </w:rPr>
      </w:pPr>
      <w:r w:rsidRPr="00B8078E">
        <w:rPr>
          <w:rFonts w:cs="Courier New"/>
          <w:sz w:val="20"/>
        </w:rPr>
        <w:t xml:space="preserve">           </w:t>
      </w:r>
      <w:proofErr w:type="spellStart"/>
      <w:r w:rsidRPr="00B8078E">
        <w:rPr>
          <w:rFonts w:cs="Courier New"/>
          <w:sz w:val="20"/>
        </w:rPr>
        <w:t>Vit</w:t>
      </w:r>
      <w:proofErr w:type="spellEnd"/>
      <w:r w:rsidRPr="00B8078E">
        <w:rPr>
          <w:rFonts w:cs="Courier New"/>
          <w:sz w:val="20"/>
        </w:rPr>
        <w:t xml:space="preserve"> A </w:t>
      </w:r>
      <w:proofErr w:type="spellStart"/>
      <w:r w:rsidRPr="00B8078E">
        <w:rPr>
          <w:rFonts w:cs="Courier New"/>
          <w:sz w:val="20"/>
        </w:rPr>
        <w:t>Retiny</w:t>
      </w:r>
      <w:proofErr w:type="spellEnd"/>
      <w:r w:rsidRPr="00B8078E">
        <w:rPr>
          <w:rFonts w:cs="Courier New"/>
          <w:sz w:val="20"/>
        </w:rPr>
        <w:t xml:space="preserve">   10,000____|______|1_____|______|1_____|______|                        </w:t>
      </w:r>
    </w:p>
    <w:p w:rsidR="00B8078E" w:rsidRPr="00B8078E" w:rsidRDefault="00B8078E" w:rsidP="00B8078E">
      <w:pPr>
        <w:pStyle w:val="PlainText"/>
        <w:tabs>
          <w:tab w:val="left" w:pos="10260"/>
        </w:tabs>
        <w:spacing w:line="204" w:lineRule="auto"/>
        <w:ind w:left="270"/>
        <w:rPr>
          <w:rFonts w:cs="Courier New"/>
          <w:sz w:val="20"/>
        </w:rPr>
      </w:pPr>
      <w:r w:rsidRPr="00B8078E">
        <w:rPr>
          <w:rFonts w:cs="Courier New"/>
          <w:sz w:val="20"/>
        </w:rPr>
        <w:t xml:space="preserve">           </w:t>
      </w:r>
      <w:proofErr w:type="spellStart"/>
      <w:r w:rsidRPr="00B8078E">
        <w:rPr>
          <w:rFonts w:cs="Courier New"/>
          <w:sz w:val="20"/>
        </w:rPr>
        <w:t>Vit</w:t>
      </w:r>
      <w:proofErr w:type="spellEnd"/>
      <w:r w:rsidRPr="00B8078E">
        <w:rPr>
          <w:rFonts w:cs="Courier New"/>
          <w:sz w:val="20"/>
        </w:rPr>
        <w:t xml:space="preserve"> C-1000 C   1000MG____|______|3_____|4_____|4_____|5_____|                        </w:t>
      </w:r>
    </w:p>
    <w:p w:rsidR="00B8078E" w:rsidRPr="00B8078E" w:rsidRDefault="00B8078E" w:rsidP="00B8078E">
      <w:pPr>
        <w:pStyle w:val="PlainText"/>
        <w:tabs>
          <w:tab w:val="left" w:pos="10260"/>
        </w:tabs>
        <w:spacing w:line="204" w:lineRule="auto"/>
        <w:ind w:left="270"/>
        <w:rPr>
          <w:rFonts w:cs="Courier New"/>
          <w:sz w:val="20"/>
        </w:rPr>
      </w:pPr>
      <w:r w:rsidRPr="00B8078E">
        <w:rPr>
          <w:rFonts w:cs="Courier New"/>
          <w:sz w:val="20"/>
        </w:rPr>
        <w:t xml:space="preserve">         </w:t>
      </w:r>
      <w:proofErr w:type="gramStart"/>
      <w:r w:rsidRPr="00B8078E">
        <w:rPr>
          <w:rFonts w:cs="Courier New"/>
          <w:sz w:val="20"/>
        </w:rPr>
        <w:t>r</w:t>
      </w:r>
      <w:proofErr w:type="gramEnd"/>
      <w:r w:rsidRPr="00B8078E">
        <w:rPr>
          <w:rFonts w:cs="Courier New"/>
          <w:sz w:val="20"/>
        </w:rPr>
        <w:t xml:space="preserve"> </w:t>
      </w:r>
      <w:proofErr w:type="spellStart"/>
      <w:r w:rsidRPr="00B8078E">
        <w:rPr>
          <w:rFonts w:cs="Courier New"/>
          <w:sz w:val="20"/>
        </w:rPr>
        <w:t>Vit</w:t>
      </w:r>
      <w:proofErr w:type="spellEnd"/>
      <w:r w:rsidRPr="00B8078E">
        <w:rPr>
          <w:rFonts w:cs="Courier New"/>
          <w:sz w:val="20"/>
        </w:rPr>
        <w:t xml:space="preserve"> D W K      2000 iu___|______|1_____|______|1_____|______|                        </w:t>
      </w:r>
    </w:p>
    <w:p w:rsidR="00B8078E" w:rsidRPr="00B8078E" w:rsidRDefault="00B8078E" w:rsidP="00B8078E">
      <w:pPr>
        <w:pStyle w:val="PlainText"/>
        <w:tabs>
          <w:tab w:val="left" w:pos="10260"/>
        </w:tabs>
        <w:spacing w:line="204" w:lineRule="auto"/>
        <w:ind w:left="270"/>
        <w:rPr>
          <w:rFonts w:cs="Courier New"/>
          <w:sz w:val="20"/>
        </w:rPr>
      </w:pPr>
      <w:r w:rsidRPr="00B8078E">
        <w:rPr>
          <w:rFonts w:cs="Courier New"/>
          <w:sz w:val="20"/>
        </w:rPr>
        <w:t xml:space="preserve">           Zinc (tri)     30 mg_____|______|1_____|______|1_____|______|                        </w:t>
      </w:r>
    </w:p>
    <w:p w:rsidR="00B8078E" w:rsidRPr="00B8078E" w:rsidRDefault="00B8078E" w:rsidP="00B8078E">
      <w:pPr>
        <w:pStyle w:val="PlainText"/>
        <w:tabs>
          <w:tab w:val="left" w:pos="10260"/>
        </w:tabs>
        <w:spacing w:line="204" w:lineRule="auto"/>
        <w:ind w:left="270"/>
        <w:rPr>
          <w:rFonts w:cs="Courier New"/>
          <w:sz w:val="20"/>
        </w:rPr>
      </w:pPr>
      <w:r w:rsidRPr="00B8078E">
        <w:rPr>
          <w:rFonts w:cs="Courier New"/>
          <w:sz w:val="20"/>
        </w:rPr>
        <w:t xml:space="preserve">   </w:t>
      </w:r>
      <w:r w:rsidR="00FE2A8F">
        <w:rPr>
          <w:rFonts w:cs="Courier New"/>
          <w:sz w:val="20"/>
        </w:rPr>
        <w:t xml:space="preserve">        ZZ </w:t>
      </w:r>
      <w:r w:rsidRPr="00B8078E">
        <w:rPr>
          <w:rFonts w:cs="Courier New"/>
          <w:sz w:val="20"/>
        </w:rPr>
        <w:t xml:space="preserve">Bio-Fem </w:t>
      </w:r>
      <w:proofErr w:type="gramStart"/>
      <w:r w:rsidRPr="00B8078E">
        <w:rPr>
          <w:rFonts w:cs="Courier New"/>
          <w:sz w:val="20"/>
        </w:rPr>
        <w:t>PM  Complex</w:t>
      </w:r>
      <w:proofErr w:type="gramEnd"/>
      <w:r w:rsidRPr="00B8078E">
        <w:rPr>
          <w:rFonts w:cs="Courier New"/>
          <w:sz w:val="20"/>
        </w:rPr>
        <w:t xml:space="preserve">___|______|2_____|2_____|2_____|______|                        </w:t>
      </w:r>
    </w:p>
    <w:p w:rsidR="00B8078E" w:rsidRPr="00B8078E" w:rsidRDefault="00B8078E" w:rsidP="00B8078E">
      <w:pPr>
        <w:pStyle w:val="PlainText"/>
        <w:tabs>
          <w:tab w:val="left" w:pos="10260"/>
        </w:tabs>
        <w:spacing w:line="204" w:lineRule="auto"/>
        <w:ind w:left="270"/>
        <w:rPr>
          <w:rFonts w:cs="Courier New"/>
          <w:sz w:val="20"/>
        </w:rPr>
      </w:pPr>
    </w:p>
    <w:p w:rsidR="00AF622C" w:rsidRPr="00B8078E" w:rsidRDefault="00AF622C" w:rsidP="00B8078E">
      <w:pPr>
        <w:tabs>
          <w:tab w:val="left" w:pos="10260"/>
        </w:tabs>
        <w:spacing w:line="204" w:lineRule="auto"/>
        <w:ind w:left="270"/>
        <w:rPr>
          <w:rFonts w:ascii="Consolas" w:hAnsi="Consolas" w:cs="Arial"/>
          <w:sz w:val="20"/>
        </w:rPr>
      </w:pPr>
    </w:p>
    <w:sectPr w:rsidR="00AF622C" w:rsidRPr="00B8078E" w:rsidSect="00DD0D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288" w:right="720" w:bottom="432" w:left="720" w:header="360" w:footer="432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395" w:rsidRDefault="00CF5395">
      <w:pPr>
        <w:spacing w:line="20" w:lineRule="exact"/>
        <w:rPr>
          <w:rFonts w:cs="Times New Roman"/>
        </w:rPr>
      </w:pPr>
    </w:p>
  </w:endnote>
  <w:endnote w:type="continuationSeparator" w:id="0">
    <w:p w:rsidR="00CF5395" w:rsidRDefault="00CF5395" w:rsidP="006C6830">
      <w:r>
        <w:rPr>
          <w:rFonts w:cs="Times New Roman"/>
        </w:rPr>
        <w:t xml:space="preserve"> </w:t>
      </w:r>
    </w:p>
  </w:endnote>
  <w:endnote w:type="continuationNotice" w:id="1">
    <w:p w:rsidR="00CF5395" w:rsidRDefault="00CF5395" w:rsidP="006C6830">
      <w:r>
        <w:rPr>
          <w:rFonts w:cs="Times New Roman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919" w:rsidRDefault="009239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CD2" w:rsidRPr="00BE1C25" w:rsidRDefault="00FD4BE7" w:rsidP="00295CD2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w:pict>
        <v:line id="Straight Connector 1" o:spid="_x0000_s2050" style="position:absolute;z-index:251659264;visibility:visible;mso-position-vertical-relative:page;mso-width-relative:margin;mso-height-relative:margin" from="-7.1pt,747.5pt" to="542.9pt,7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" o:allowincell="f" strokecolor="#5514ac" strokeweight="1.25pt">
          <w10:wrap anchory="page"/>
          <w10:anchorlock/>
        </v:line>
      </w:pict>
    </w:r>
  </w:p>
  <w:p w:rsidR="00C26F89" w:rsidRPr="00982911" w:rsidRDefault="00295CD2" w:rsidP="00AF6DFD">
    <w:pPr>
      <w:pStyle w:val="Footer"/>
      <w:jc w:val="center"/>
      <w:rPr>
        <w:rFonts w:ascii="Microsoft YaHei" w:eastAsia="Microsoft YaHei" w:hAnsi="Microsoft YaHei" w:cs="Arial"/>
      </w:rPr>
    </w:pPr>
    <w:r w:rsidRPr="000800AC">
      <w:rPr>
        <w:rFonts w:ascii="Microsoft YaHei" w:eastAsia="Microsoft YaHei" w:hAnsi="Microsoft YaHei" w:cs="Arial"/>
        <w:spacing w:val="-3"/>
        <w:sz w:val="22"/>
      </w:rPr>
      <w:t>832 Germantown Pike, Suite 3; Plymouth Meeting, PA 19462</w:t>
    </w:r>
    <w:proofErr w:type="gramStart"/>
    <w:r w:rsidRPr="000800AC">
      <w:rPr>
        <w:rFonts w:ascii="Microsoft YaHei" w:eastAsia="Microsoft YaHei" w:hAnsi="Microsoft YaHei" w:cs="Arial"/>
        <w:spacing w:val="-3"/>
        <w:sz w:val="22"/>
      </w:rPr>
      <w:t>;  610</w:t>
    </w:r>
    <w:proofErr w:type="gramEnd"/>
    <w:r w:rsidRPr="000800AC">
      <w:rPr>
        <w:rFonts w:ascii="Microsoft YaHei" w:eastAsia="Microsoft YaHei" w:hAnsi="Microsoft YaHei" w:cs="Arial"/>
        <w:spacing w:val="-3"/>
        <w:sz w:val="22"/>
      </w:rPr>
      <w:t>-239-9</w:t>
    </w:r>
    <w:r w:rsidR="00C26F89" w:rsidRPr="000800AC">
      <w:rPr>
        <w:rFonts w:ascii="Microsoft YaHei" w:eastAsia="Microsoft YaHei" w:hAnsi="Microsoft YaHei" w:cs="Arial"/>
        <w:spacing w:val="-3"/>
        <w:sz w:val="22"/>
      </w:rPr>
      <w:t>901;  www.c</w:t>
    </w:r>
    <w:r w:rsidR="00982911" w:rsidRPr="000800AC">
      <w:rPr>
        <w:rFonts w:ascii="Microsoft YaHei" w:eastAsia="Microsoft YaHei" w:hAnsi="Microsoft YaHei" w:cs="Arial"/>
        <w:spacing w:val="-3"/>
        <w:sz w:val="22"/>
      </w:rPr>
      <w:t>ohlife.org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919" w:rsidRDefault="009239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395" w:rsidRDefault="00CF5395" w:rsidP="006C6830">
      <w:r>
        <w:rPr>
          <w:rFonts w:cs="Times New Roman"/>
        </w:rPr>
        <w:separator/>
      </w:r>
    </w:p>
  </w:footnote>
  <w:footnote w:type="continuationSeparator" w:id="0">
    <w:p w:rsidR="00CF5395" w:rsidRDefault="00CF53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919" w:rsidRDefault="009239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ED0" w:rsidRPr="00CA0743" w:rsidRDefault="008A6ED0" w:rsidP="006F616C">
    <w:pPr>
      <w:pStyle w:val="Header"/>
      <w:rPr>
        <w:sz w:val="2"/>
      </w:rPr>
    </w:pPr>
  </w:p>
  <w:p w:rsidR="005B20CC" w:rsidRDefault="00FD4BE7">
    <w:r w:rsidRPr="00FD4BE7">
      <w:rPr>
        <w:noProof/>
        <w:sz w:val="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339.75pt;margin-top:13.5pt;width:198.6pt;height:45.2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" stroked="f">
          <v:textbox>
            <w:txbxContent>
              <w:p w:rsidR="007365B9" w:rsidRPr="007365B9" w:rsidRDefault="00923919" w:rsidP="00923919">
                <w:pPr>
                  <w:suppressAutoHyphens/>
                  <w:spacing w:line="204" w:lineRule="auto"/>
                  <w:contextualSpacing/>
                  <w:jc w:val="center"/>
                  <w:rPr>
                    <w:rFonts w:cs="Courier New"/>
                    <w:sz w:val="16"/>
                  </w:rPr>
                </w:pPr>
                <w:r>
                  <w:rPr>
                    <w:rFonts w:ascii="Microsoft YaHei" w:eastAsia="Microsoft YaHei" w:hAnsi="Microsoft YaHei" w:cs="Arial"/>
                    <w:b/>
                    <w:color w:val="333333"/>
                    <w:spacing w:val="-3"/>
                    <w:sz w:val="32"/>
                    <w:szCs w:val="40"/>
                  </w:rPr>
                  <w:t>Prescription</w:t>
                </w:r>
                <w:r w:rsidR="007365B9" w:rsidRPr="007365B9">
                  <w:rPr>
                    <w:rFonts w:cs="Courier New"/>
                    <w:sz w:val="16"/>
                  </w:rPr>
                  <w:t xml:space="preserve">           </w:t>
                </w:r>
              </w:p>
              <w:p w:rsidR="007365B9" w:rsidRPr="007365B9" w:rsidRDefault="007365B9" w:rsidP="00923919">
                <w:pPr>
                  <w:pStyle w:val="PlainText"/>
                  <w:spacing w:line="204" w:lineRule="auto"/>
                  <w:rPr>
                    <w:rFonts w:cs="Courier New"/>
                    <w:sz w:val="16"/>
                  </w:rPr>
                </w:pPr>
                <w:r w:rsidRPr="007365B9">
                  <w:rPr>
                    <w:rFonts w:cs="Courier New"/>
                    <w:sz w:val="16"/>
                  </w:rPr>
                  <w:t xml:space="preserve">       </w:t>
                </w:r>
              </w:p>
            </w:txbxContent>
          </v:textbox>
        </v:shape>
      </w:pict>
    </w:r>
    <w:r w:rsidRPr="00FD4BE7">
      <w:rPr>
        <w:noProof/>
        <w:sz w:val="2"/>
      </w:rPr>
      <w:pict>
        <v:shape id="_x0000_s2051" type="#_x0000_t202" style="position:absolute;margin-left:6.75pt;margin-top:11.4pt;width:224.45pt;height:51.1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" stroked="f">
          <v:textbox inset="0,0,0,0">
            <w:txbxContent>
              <w:p w:rsidR="00BE1C25" w:rsidRPr="00F34C02" w:rsidRDefault="00BE1C25" w:rsidP="009B72AD">
                <w:pPr>
                  <w:suppressAutoHyphens/>
                  <w:spacing w:after="80" w:line="216" w:lineRule="auto"/>
                  <w:contextualSpacing/>
                  <w:rPr>
                    <w:rFonts w:ascii="Microsoft YaHei" w:eastAsia="Microsoft YaHei" w:hAnsi="Microsoft YaHei" w:cs="Arial"/>
                    <w:b/>
                    <w:color w:val="333333"/>
                    <w:spacing w:val="-3"/>
                    <w:sz w:val="32"/>
                    <w:szCs w:val="40"/>
                  </w:rPr>
                </w:pPr>
                <w:r w:rsidRPr="00F34C02">
                  <w:rPr>
                    <w:rFonts w:ascii="Microsoft YaHei" w:eastAsia="Microsoft YaHei" w:hAnsi="Microsoft YaHei" w:cs="Arial"/>
                    <w:b/>
                    <w:color w:val="333333"/>
                    <w:spacing w:val="-3"/>
                    <w:sz w:val="32"/>
                    <w:szCs w:val="40"/>
                  </w:rPr>
                  <w:t>M</w:t>
                </w:r>
                <w:r w:rsidR="00732067" w:rsidRPr="00F34C02">
                  <w:rPr>
                    <w:rFonts w:ascii="Microsoft YaHei" w:eastAsia="Microsoft YaHei" w:hAnsi="Microsoft YaHei" w:cs="Arial"/>
                    <w:b/>
                    <w:color w:val="333333"/>
                    <w:spacing w:val="-3"/>
                    <w:sz w:val="32"/>
                    <w:szCs w:val="40"/>
                  </w:rPr>
                  <w:t>ic</w:t>
                </w:r>
                <w:r w:rsidRPr="00F34C02">
                  <w:rPr>
                    <w:rFonts w:ascii="Microsoft YaHei" w:eastAsia="Microsoft YaHei" w:hAnsi="Microsoft YaHei" w:cs="Arial"/>
                    <w:b/>
                    <w:color w:val="333333"/>
                    <w:spacing w:val="-3"/>
                    <w:sz w:val="32"/>
                    <w:szCs w:val="40"/>
                  </w:rPr>
                  <w:t>hael Cheikin M.D.</w:t>
                </w:r>
              </w:p>
              <w:p w:rsidR="00BE1C25" w:rsidRPr="00F34C02" w:rsidRDefault="00BE1C25" w:rsidP="009B72AD">
                <w:pPr>
                  <w:suppressAutoHyphens/>
                  <w:spacing w:after="80" w:line="216" w:lineRule="auto"/>
                  <w:contextualSpacing/>
                  <w:rPr>
                    <w:rFonts w:ascii="Microsoft YaHei" w:eastAsia="Microsoft YaHei" w:hAnsi="Microsoft YaHei" w:cs="Arial"/>
                    <w:color w:val="404040" w:themeColor="text1" w:themeTint="BF"/>
                    <w:spacing w:val="-3"/>
                    <w:sz w:val="28"/>
                    <w:szCs w:val="40"/>
                  </w:rPr>
                </w:pPr>
                <w:r w:rsidRPr="00F34C02">
                  <w:rPr>
                    <w:rFonts w:ascii="Microsoft YaHei" w:eastAsia="Microsoft YaHei" w:hAnsi="Microsoft YaHei" w:cs="Arial"/>
                    <w:color w:val="404040" w:themeColor="text1" w:themeTint="BF"/>
                    <w:spacing w:val="-3"/>
                    <w:sz w:val="28"/>
                    <w:szCs w:val="40"/>
                  </w:rPr>
                  <w:t>Holistic Medicine and Physiatry</w:t>
                </w:r>
              </w:p>
              <w:p w:rsidR="00BE1C25" w:rsidRPr="00D36325" w:rsidRDefault="00BE1C25" w:rsidP="00BE1C25">
                <w:pPr>
                  <w:jc w:val="center"/>
                  <w:rPr>
                    <w:rFonts w:ascii="Microsoft YaHei UI" w:eastAsia="Microsoft YaHei UI" w:hAnsi="Microsoft YaHei UI"/>
                    <w:sz w:val="28"/>
                    <w:szCs w:val="40"/>
                  </w:rPr>
                </w:pPr>
              </w:p>
              <w:p w:rsidR="00BE1C25" w:rsidRPr="00D36325" w:rsidRDefault="00BE1C25">
                <w:pPr>
                  <w:rPr>
                    <w:rFonts w:ascii="Microsoft YaHei UI" w:eastAsia="Microsoft YaHei UI" w:hAnsi="Microsoft YaHei UI"/>
                    <w:sz w:val="28"/>
                    <w:szCs w:val="40"/>
                  </w:rPr>
                </w:pPr>
              </w:p>
            </w:txbxContent>
          </v:textbox>
        </v:shape>
      </w:pict>
    </w:r>
    <w:r w:rsidR="00FD414D">
      <w:rPr>
        <w:rFonts w:ascii="Times New Roman" w:hAnsi="Times New Roman" w:cs="Times New Roman"/>
        <w:b/>
        <w:i/>
        <w:noProof/>
        <w:spacing w:val="-3"/>
        <w:sz w:val="22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3048635</wp:posOffset>
          </wp:positionH>
          <wp:positionV relativeFrom="paragraph">
            <wp:posOffset>27305</wp:posOffset>
          </wp:positionV>
          <wp:extent cx="793115" cy="793115"/>
          <wp:effectExtent l="0" t="0" r="6985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_coh_logo_main_3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311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919" w:rsidRDefault="0092391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>
    <w:nsid w:val="000000C8"/>
    <w:multiLevelType w:val="multilevel"/>
    <w:tmpl w:val="000000C8"/>
    <w:name w:val="WP List 1"/>
    <w:lvl w:ilvl="0">
      <w:start w:val="1"/>
      <w:numFmt w:val="upperRoman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2">
    <w:nsid w:val="0000012C"/>
    <w:multiLevelType w:val="multilevel"/>
    <w:tmpl w:val="0000012C"/>
    <w:name w:val="WP List 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numFmt w:val="none"/>
      <w:lvlText w:val=""/>
      <w:lvlJc w:val="left"/>
    </w:lvl>
  </w:abstractNum>
  <w:abstractNum w:abstractNumId="3">
    <w:nsid w:val="06714903"/>
    <w:multiLevelType w:val="hybridMultilevel"/>
    <w:tmpl w:val="A0044532"/>
    <w:lvl w:ilvl="0" w:tplc="827A1414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44248"/>
    <w:multiLevelType w:val="hybridMultilevel"/>
    <w:tmpl w:val="2B4EDA8E"/>
    <w:lvl w:ilvl="0" w:tplc="043CCEBA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20"/>
  <w:hyphenationZone w:val="102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55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  <w:endnote w:id="1"/>
  </w:endnotePr>
  <w:compat/>
  <w:rsids>
    <w:rsidRoot w:val="006C6830"/>
    <w:rsid w:val="000007A0"/>
    <w:rsid w:val="00003CDF"/>
    <w:rsid w:val="0000442C"/>
    <w:rsid w:val="000065EB"/>
    <w:rsid w:val="00013C95"/>
    <w:rsid w:val="0001598E"/>
    <w:rsid w:val="00017DA2"/>
    <w:rsid w:val="0003127B"/>
    <w:rsid w:val="00032E3B"/>
    <w:rsid w:val="00033B6C"/>
    <w:rsid w:val="00034589"/>
    <w:rsid w:val="0003483C"/>
    <w:rsid w:val="00040252"/>
    <w:rsid w:val="000428B9"/>
    <w:rsid w:val="00045643"/>
    <w:rsid w:val="000463F8"/>
    <w:rsid w:val="00070B7D"/>
    <w:rsid w:val="00071EA4"/>
    <w:rsid w:val="00074EA7"/>
    <w:rsid w:val="000768AA"/>
    <w:rsid w:val="000800AC"/>
    <w:rsid w:val="00080325"/>
    <w:rsid w:val="00087203"/>
    <w:rsid w:val="000A5654"/>
    <w:rsid w:val="000A7CA6"/>
    <w:rsid w:val="000A7DE1"/>
    <w:rsid w:val="000B0ED1"/>
    <w:rsid w:val="000B3685"/>
    <w:rsid w:val="000B79A8"/>
    <w:rsid w:val="000C0C60"/>
    <w:rsid w:val="000E14A2"/>
    <w:rsid w:val="000E1E65"/>
    <w:rsid w:val="000F2346"/>
    <w:rsid w:val="000F439E"/>
    <w:rsid w:val="0010181C"/>
    <w:rsid w:val="0010379D"/>
    <w:rsid w:val="00105B3C"/>
    <w:rsid w:val="00117CBD"/>
    <w:rsid w:val="00130C05"/>
    <w:rsid w:val="00131B7A"/>
    <w:rsid w:val="00146BB1"/>
    <w:rsid w:val="001567F7"/>
    <w:rsid w:val="00156B8C"/>
    <w:rsid w:val="001577F1"/>
    <w:rsid w:val="001618B0"/>
    <w:rsid w:val="00162710"/>
    <w:rsid w:val="0016420C"/>
    <w:rsid w:val="00164494"/>
    <w:rsid w:val="00173475"/>
    <w:rsid w:val="0017443E"/>
    <w:rsid w:val="00176760"/>
    <w:rsid w:val="001805D8"/>
    <w:rsid w:val="001B4D5F"/>
    <w:rsid w:val="001B7388"/>
    <w:rsid w:val="001B7772"/>
    <w:rsid w:val="001D14FB"/>
    <w:rsid w:val="001E0603"/>
    <w:rsid w:val="001E6759"/>
    <w:rsid w:val="001F075F"/>
    <w:rsid w:val="001F213A"/>
    <w:rsid w:val="002116C6"/>
    <w:rsid w:val="002117F5"/>
    <w:rsid w:val="00213BDD"/>
    <w:rsid w:val="00217750"/>
    <w:rsid w:val="00220012"/>
    <w:rsid w:val="002239A8"/>
    <w:rsid w:val="00224295"/>
    <w:rsid w:val="00224F3D"/>
    <w:rsid w:val="002271C4"/>
    <w:rsid w:val="00231AAE"/>
    <w:rsid w:val="0023452F"/>
    <w:rsid w:val="002376B0"/>
    <w:rsid w:val="002562D3"/>
    <w:rsid w:val="00256C11"/>
    <w:rsid w:val="0026440F"/>
    <w:rsid w:val="00276A69"/>
    <w:rsid w:val="00284217"/>
    <w:rsid w:val="00286343"/>
    <w:rsid w:val="00291459"/>
    <w:rsid w:val="00295CD2"/>
    <w:rsid w:val="002A2C6B"/>
    <w:rsid w:val="002A53DB"/>
    <w:rsid w:val="002C18AE"/>
    <w:rsid w:val="002C40BE"/>
    <w:rsid w:val="002C4E45"/>
    <w:rsid w:val="002D280D"/>
    <w:rsid w:val="002D2AFF"/>
    <w:rsid w:val="002D40C6"/>
    <w:rsid w:val="002E4B27"/>
    <w:rsid w:val="002F62CF"/>
    <w:rsid w:val="00304905"/>
    <w:rsid w:val="00306715"/>
    <w:rsid w:val="003133A0"/>
    <w:rsid w:val="00315E5E"/>
    <w:rsid w:val="0033344D"/>
    <w:rsid w:val="003364A3"/>
    <w:rsid w:val="00336C5C"/>
    <w:rsid w:val="00341BD0"/>
    <w:rsid w:val="003424B3"/>
    <w:rsid w:val="00343EE0"/>
    <w:rsid w:val="00346AD3"/>
    <w:rsid w:val="00355108"/>
    <w:rsid w:val="00356BCF"/>
    <w:rsid w:val="00362F50"/>
    <w:rsid w:val="00363975"/>
    <w:rsid w:val="00364DDA"/>
    <w:rsid w:val="00376A68"/>
    <w:rsid w:val="00377630"/>
    <w:rsid w:val="00381A92"/>
    <w:rsid w:val="00381C63"/>
    <w:rsid w:val="00384D27"/>
    <w:rsid w:val="00386EFD"/>
    <w:rsid w:val="0039298C"/>
    <w:rsid w:val="003957E8"/>
    <w:rsid w:val="00396949"/>
    <w:rsid w:val="00396A8F"/>
    <w:rsid w:val="003A48A0"/>
    <w:rsid w:val="003D56BE"/>
    <w:rsid w:val="003D6ADF"/>
    <w:rsid w:val="003D6E4D"/>
    <w:rsid w:val="003D7B5C"/>
    <w:rsid w:val="003E21A0"/>
    <w:rsid w:val="003F53EE"/>
    <w:rsid w:val="00406A3C"/>
    <w:rsid w:val="00412525"/>
    <w:rsid w:val="00422676"/>
    <w:rsid w:val="004231A3"/>
    <w:rsid w:val="0042377C"/>
    <w:rsid w:val="00430F3F"/>
    <w:rsid w:val="00434895"/>
    <w:rsid w:val="004360C9"/>
    <w:rsid w:val="004416A6"/>
    <w:rsid w:val="00443925"/>
    <w:rsid w:val="0044659B"/>
    <w:rsid w:val="00446A5D"/>
    <w:rsid w:val="00450830"/>
    <w:rsid w:val="00451778"/>
    <w:rsid w:val="00453269"/>
    <w:rsid w:val="0045552D"/>
    <w:rsid w:val="0045644B"/>
    <w:rsid w:val="00456E79"/>
    <w:rsid w:val="00466CA1"/>
    <w:rsid w:val="00471181"/>
    <w:rsid w:val="00472DA0"/>
    <w:rsid w:val="0047782A"/>
    <w:rsid w:val="00483BE2"/>
    <w:rsid w:val="00483CB8"/>
    <w:rsid w:val="00483F45"/>
    <w:rsid w:val="00491404"/>
    <w:rsid w:val="004924F7"/>
    <w:rsid w:val="004A1A3E"/>
    <w:rsid w:val="004A22F2"/>
    <w:rsid w:val="004A625E"/>
    <w:rsid w:val="004C0582"/>
    <w:rsid w:val="004C2BE5"/>
    <w:rsid w:val="004C3BC7"/>
    <w:rsid w:val="004C44D9"/>
    <w:rsid w:val="004C6F89"/>
    <w:rsid w:val="004D217D"/>
    <w:rsid w:val="004D7639"/>
    <w:rsid w:val="004E0FCA"/>
    <w:rsid w:val="004F74F6"/>
    <w:rsid w:val="00500279"/>
    <w:rsid w:val="0050762C"/>
    <w:rsid w:val="00510CD3"/>
    <w:rsid w:val="00514F30"/>
    <w:rsid w:val="00517DF1"/>
    <w:rsid w:val="00520A74"/>
    <w:rsid w:val="00523EE8"/>
    <w:rsid w:val="00526F9F"/>
    <w:rsid w:val="005309F4"/>
    <w:rsid w:val="00534F64"/>
    <w:rsid w:val="00537F13"/>
    <w:rsid w:val="00540A22"/>
    <w:rsid w:val="0054372B"/>
    <w:rsid w:val="00547A23"/>
    <w:rsid w:val="005648F4"/>
    <w:rsid w:val="005701A6"/>
    <w:rsid w:val="00572036"/>
    <w:rsid w:val="005731F3"/>
    <w:rsid w:val="00582CCB"/>
    <w:rsid w:val="005A5495"/>
    <w:rsid w:val="005A5552"/>
    <w:rsid w:val="005A64BF"/>
    <w:rsid w:val="005B20CC"/>
    <w:rsid w:val="005B790C"/>
    <w:rsid w:val="005C5837"/>
    <w:rsid w:val="005D5C56"/>
    <w:rsid w:val="005D5F70"/>
    <w:rsid w:val="005E5286"/>
    <w:rsid w:val="005E7420"/>
    <w:rsid w:val="005E7769"/>
    <w:rsid w:val="005F2CA5"/>
    <w:rsid w:val="00600296"/>
    <w:rsid w:val="00603637"/>
    <w:rsid w:val="006038B1"/>
    <w:rsid w:val="00606F72"/>
    <w:rsid w:val="006162DC"/>
    <w:rsid w:val="00617D6E"/>
    <w:rsid w:val="00620C5C"/>
    <w:rsid w:val="006218BF"/>
    <w:rsid w:val="0062280B"/>
    <w:rsid w:val="00631AA9"/>
    <w:rsid w:val="00631CBD"/>
    <w:rsid w:val="006320DE"/>
    <w:rsid w:val="00641E4C"/>
    <w:rsid w:val="0064203F"/>
    <w:rsid w:val="00645539"/>
    <w:rsid w:val="00645D74"/>
    <w:rsid w:val="00654C9B"/>
    <w:rsid w:val="006554DD"/>
    <w:rsid w:val="00656EB5"/>
    <w:rsid w:val="00664E9F"/>
    <w:rsid w:val="0066552F"/>
    <w:rsid w:val="006850A4"/>
    <w:rsid w:val="00690DD7"/>
    <w:rsid w:val="006A6825"/>
    <w:rsid w:val="006B0A70"/>
    <w:rsid w:val="006B19E8"/>
    <w:rsid w:val="006B6593"/>
    <w:rsid w:val="006C6830"/>
    <w:rsid w:val="006D2EC2"/>
    <w:rsid w:val="006D70AA"/>
    <w:rsid w:val="006E000B"/>
    <w:rsid w:val="006E655B"/>
    <w:rsid w:val="006F1B39"/>
    <w:rsid w:val="006F48B4"/>
    <w:rsid w:val="006F616C"/>
    <w:rsid w:val="00703C42"/>
    <w:rsid w:val="007118DF"/>
    <w:rsid w:val="00715717"/>
    <w:rsid w:val="0071629A"/>
    <w:rsid w:val="00721A63"/>
    <w:rsid w:val="00721BD1"/>
    <w:rsid w:val="00723FDF"/>
    <w:rsid w:val="00725F34"/>
    <w:rsid w:val="00732067"/>
    <w:rsid w:val="0073272F"/>
    <w:rsid w:val="00734560"/>
    <w:rsid w:val="007365B9"/>
    <w:rsid w:val="00736CF4"/>
    <w:rsid w:val="0076491F"/>
    <w:rsid w:val="0078139E"/>
    <w:rsid w:val="00781C95"/>
    <w:rsid w:val="007821C7"/>
    <w:rsid w:val="00782B06"/>
    <w:rsid w:val="00783F43"/>
    <w:rsid w:val="0079427E"/>
    <w:rsid w:val="00794A66"/>
    <w:rsid w:val="00796831"/>
    <w:rsid w:val="007A447D"/>
    <w:rsid w:val="007A474F"/>
    <w:rsid w:val="007B2DBB"/>
    <w:rsid w:val="007B52AD"/>
    <w:rsid w:val="007B6C48"/>
    <w:rsid w:val="007B6F79"/>
    <w:rsid w:val="007B70E1"/>
    <w:rsid w:val="007C0471"/>
    <w:rsid w:val="007C0579"/>
    <w:rsid w:val="007C1919"/>
    <w:rsid w:val="007C3015"/>
    <w:rsid w:val="007D06B4"/>
    <w:rsid w:val="007D0918"/>
    <w:rsid w:val="007D22D4"/>
    <w:rsid w:val="007D48DD"/>
    <w:rsid w:val="007E5FD8"/>
    <w:rsid w:val="00806795"/>
    <w:rsid w:val="00810E00"/>
    <w:rsid w:val="008116B9"/>
    <w:rsid w:val="00814D75"/>
    <w:rsid w:val="008215FA"/>
    <w:rsid w:val="00824260"/>
    <w:rsid w:val="00826774"/>
    <w:rsid w:val="00840285"/>
    <w:rsid w:val="00843692"/>
    <w:rsid w:val="00851075"/>
    <w:rsid w:val="00861FC4"/>
    <w:rsid w:val="00871550"/>
    <w:rsid w:val="00875435"/>
    <w:rsid w:val="008800E2"/>
    <w:rsid w:val="00885188"/>
    <w:rsid w:val="0089197E"/>
    <w:rsid w:val="00894522"/>
    <w:rsid w:val="008A051C"/>
    <w:rsid w:val="008A0AFD"/>
    <w:rsid w:val="008A1A74"/>
    <w:rsid w:val="008A429A"/>
    <w:rsid w:val="008A5239"/>
    <w:rsid w:val="008A6ED0"/>
    <w:rsid w:val="008B0552"/>
    <w:rsid w:val="008B140F"/>
    <w:rsid w:val="008B4DF6"/>
    <w:rsid w:val="008B78AD"/>
    <w:rsid w:val="008D00F2"/>
    <w:rsid w:val="008D01C6"/>
    <w:rsid w:val="008D691A"/>
    <w:rsid w:val="008E09EB"/>
    <w:rsid w:val="008E6BBF"/>
    <w:rsid w:val="008F064E"/>
    <w:rsid w:val="008F5CFB"/>
    <w:rsid w:val="008F69C2"/>
    <w:rsid w:val="0090516E"/>
    <w:rsid w:val="00923919"/>
    <w:rsid w:val="009241A4"/>
    <w:rsid w:val="009318AF"/>
    <w:rsid w:val="00932534"/>
    <w:rsid w:val="00936209"/>
    <w:rsid w:val="00936C32"/>
    <w:rsid w:val="00946FF0"/>
    <w:rsid w:val="009605B4"/>
    <w:rsid w:val="00982586"/>
    <w:rsid w:val="00982911"/>
    <w:rsid w:val="00984FA5"/>
    <w:rsid w:val="00994145"/>
    <w:rsid w:val="009954FB"/>
    <w:rsid w:val="00996CE2"/>
    <w:rsid w:val="009A5058"/>
    <w:rsid w:val="009B2BC9"/>
    <w:rsid w:val="009B72AD"/>
    <w:rsid w:val="009C44A4"/>
    <w:rsid w:val="009C555C"/>
    <w:rsid w:val="009C6E5A"/>
    <w:rsid w:val="009C7441"/>
    <w:rsid w:val="009D14C4"/>
    <w:rsid w:val="009D36E1"/>
    <w:rsid w:val="009D3CE7"/>
    <w:rsid w:val="009D4980"/>
    <w:rsid w:val="009D7AA2"/>
    <w:rsid w:val="009E59F8"/>
    <w:rsid w:val="009F6DD2"/>
    <w:rsid w:val="00A03086"/>
    <w:rsid w:val="00A102EC"/>
    <w:rsid w:val="00A118C2"/>
    <w:rsid w:val="00A1350A"/>
    <w:rsid w:val="00A21310"/>
    <w:rsid w:val="00A26995"/>
    <w:rsid w:val="00A36B20"/>
    <w:rsid w:val="00A4000E"/>
    <w:rsid w:val="00A46240"/>
    <w:rsid w:val="00A469BA"/>
    <w:rsid w:val="00A477EF"/>
    <w:rsid w:val="00A56043"/>
    <w:rsid w:val="00A66735"/>
    <w:rsid w:val="00A66D1E"/>
    <w:rsid w:val="00A772DA"/>
    <w:rsid w:val="00A800F7"/>
    <w:rsid w:val="00A84ADF"/>
    <w:rsid w:val="00A903D4"/>
    <w:rsid w:val="00A96630"/>
    <w:rsid w:val="00AA560A"/>
    <w:rsid w:val="00AA7BDA"/>
    <w:rsid w:val="00AB12DB"/>
    <w:rsid w:val="00AB49C1"/>
    <w:rsid w:val="00AB5EF5"/>
    <w:rsid w:val="00AC49E0"/>
    <w:rsid w:val="00AC6854"/>
    <w:rsid w:val="00AC76E3"/>
    <w:rsid w:val="00AC7F2C"/>
    <w:rsid w:val="00AD01D2"/>
    <w:rsid w:val="00AD217A"/>
    <w:rsid w:val="00AD23B3"/>
    <w:rsid w:val="00AD438A"/>
    <w:rsid w:val="00AD4CCB"/>
    <w:rsid w:val="00AD5A1C"/>
    <w:rsid w:val="00AE1D49"/>
    <w:rsid w:val="00AE22E8"/>
    <w:rsid w:val="00AE5D7C"/>
    <w:rsid w:val="00AF3422"/>
    <w:rsid w:val="00AF622C"/>
    <w:rsid w:val="00AF6DFD"/>
    <w:rsid w:val="00AF71E9"/>
    <w:rsid w:val="00B14FFE"/>
    <w:rsid w:val="00B214AD"/>
    <w:rsid w:val="00B2527C"/>
    <w:rsid w:val="00B2560B"/>
    <w:rsid w:val="00B3083C"/>
    <w:rsid w:val="00B32070"/>
    <w:rsid w:val="00B3406E"/>
    <w:rsid w:val="00B342B1"/>
    <w:rsid w:val="00B344EA"/>
    <w:rsid w:val="00B35F64"/>
    <w:rsid w:val="00B37190"/>
    <w:rsid w:val="00B40A47"/>
    <w:rsid w:val="00B451D8"/>
    <w:rsid w:val="00B454AD"/>
    <w:rsid w:val="00B4597B"/>
    <w:rsid w:val="00B46AEC"/>
    <w:rsid w:val="00B46C24"/>
    <w:rsid w:val="00B46F7C"/>
    <w:rsid w:val="00B56433"/>
    <w:rsid w:val="00B64BA4"/>
    <w:rsid w:val="00B67935"/>
    <w:rsid w:val="00B721C5"/>
    <w:rsid w:val="00B8078E"/>
    <w:rsid w:val="00B813AB"/>
    <w:rsid w:val="00B82A5A"/>
    <w:rsid w:val="00B86596"/>
    <w:rsid w:val="00B87D07"/>
    <w:rsid w:val="00B9393E"/>
    <w:rsid w:val="00B951B0"/>
    <w:rsid w:val="00BA37C5"/>
    <w:rsid w:val="00BB04D8"/>
    <w:rsid w:val="00BB17DE"/>
    <w:rsid w:val="00BC10D5"/>
    <w:rsid w:val="00BC4BE7"/>
    <w:rsid w:val="00BE1C25"/>
    <w:rsid w:val="00BF1D26"/>
    <w:rsid w:val="00BF4E3B"/>
    <w:rsid w:val="00C12991"/>
    <w:rsid w:val="00C172C2"/>
    <w:rsid w:val="00C2022E"/>
    <w:rsid w:val="00C20388"/>
    <w:rsid w:val="00C26F89"/>
    <w:rsid w:val="00C33476"/>
    <w:rsid w:val="00C524CD"/>
    <w:rsid w:val="00C5514E"/>
    <w:rsid w:val="00C64E03"/>
    <w:rsid w:val="00C6768E"/>
    <w:rsid w:val="00C75BA1"/>
    <w:rsid w:val="00C7715A"/>
    <w:rsid w:val="00C810DC"/>
    <w:rsid w:val="00C838CB"/>
    <w:rsid w:val="00C8471B"/>
    <w:rsid w:val="00C85233"/>
    <w:rsid w:val="00C904D5"/>
    <w:rsid w:val="00C97576"/>
    <w:rsid w:val="00CA0743"/>
    <w:rsid w:val="00CA5A66"/>
    <w:rsid w:val="00CA6388"/>
    <w:rsid w:val="00CB356C"/>
    <w:rsid w:val="00CB635D"/>
    <w:rsid w:val="00CC2027"/>
    <w:rsid w:val="00CC4C28"/>
    <w:rsid w:val="00CE2731"/>
    <w:rsid w:val="00CF35FF"/>
    <w:rsid w:val="00CF5395"/>
    <w:rsid w:val="00D00C86"/>
    <w:rsid w:val="00D03EAA"/>
    <w:rsid w:val="00D0433F"/>
    <w:rsid w:val="00D052FF"/>
    <w:rsid w:val="00D21BA1"/>
    <w:rsid w:val="00D230EE"/>
    <w:rsid w:val="00D24D6D"/>
    <w:rsid w:val="00D24EBD"/>
    <w:rsid w:val="00D254A2"/>
    <w:rsid w:val="00D36325"/>
    <w:rsid w:val="00D4189D"/>
    <w:rsid w:val="00D43F2F"/>
    <w:rsid w:val="00D53D3E"/>
    <w:rsid w:val="00D560FF"/>
    <w:rsid w:val="00D57145"/>
    <w:rsid w:val="00D57D3D"/>
    <w:rsid w:val="00D613A6"/>
    <w:rsid w:val="00D615C1"/>
    <w:rsid w:val="00D84B24"/>
    <w:rsid w:val="00D85C10"/>
    <w:rsid w:val="00D86FB4"/>
    <w:rsid w:val="00D87012"/>
    <w:rsid w:val="00D95DD5"/>
    <w:rsid w:val="00D96BE7"/>
    <w:rsid w:val="00D96DF7"/>
    <w:rsid w:val="00D97BC6"/>
    <w:rsid w:val="00DA52FB"/>
    <w:rsid w:val="00DA606F"/>
    <w:rsid w:val="00DC6981"/>
    <w:rsid w:val="00DD0D1E"/>
    <w:rsid w:val="00DD1B90"/>
    <w:rsid w:val="00DD1CD7"/>
    <w:rsid w:val="00DE6A4A"/>
    <w:rsid w:val="00E01C7C"/>
    <w:rsid w:val="00E0314C"/>
    <w:rsid w:val="00E045BC"/>
    <w:rsid w:val="00E1251E"/>
    <w:rsid w:val="00E12B0B"/>
    <w:rsid w:val="00E12FC2"/>
    <w:rsid w:val="00E21610"/>
    <w:rsid w:val="00E25E1B"/>
    <w:rsid w:val="00E307D8"/>
    <w:rsid w:val="00E51BD9"/>
    <w:rsid w:val="00E572EF"/>
    <w:rsid w:val="00E61F56"/>
    <w:rsid w:val="00E709F9"/>
    <w:rsid w:val="00E758F7"/>
    <w:rsid w:val="00E76961"/>
    <w:rsid w:val="00E8463B"/>
    <w:rsid w:val="00E8521C"/>
    <w:rsid w:val="00E85603"/>
    <w:rsid w:val="00E97A94"/>
    <w:rsid w:val="00E97D3F"/>
    <w:rsid w:val="00EA6C34"/>
    <w:rsid w:val="00EB6050"/>
    <w:rsid w:val="00EC1E1E"/>
    <w:rsid w:val="00EC23F5"/>
    <w:rsid w:val="00EC4D75"/>
    <w:rsid w:val="00EC6482"/>
    <w:rsid w:val="00ED0C15"/>
    <w:rsid w:val="00ED4366"/>
    <w:rsid w:val="00EE12B7"/>
    <w:rsid w:val="00EE27F1"/>
    <w:rsid w:val="00EE2A99"/>
    <w:rsid w:val="00EE3460"/>
    <w:rsid w:val="00EF0A02"/>
    <w:rsid w:val="00EF448F"/>
    <w:rsid w:val="00EF6822"/>
    <w:rsid w:val="00F03958"/>
    <w:rsid w:val="00F11839"/>
    <w:rsid w:val="00F14C79"/>
    <w:rsid w:val="00F25F04"/>
    <w:rsid w:val="00F34C02"/>
    <w:rsid w:val="00F357E6"/>
    <w:rsid w:val="00F461FB"/>
    <w:rsid w:val="00F47CED"/>
    <w:rsid w:val="00F50631"/>
    <w:rsid w:val="00F55E4B"/>
    <w:rsid w:val="00F57A8D"/>
    <w:rsid w:val="00F72106"/>
    <w:rsid w:val="00F72A8F"/>
    <w:rsid w:val="00F80FF0"/>
    <w:rsid w:val="00F86D23"/>
    <w:rsid w:val="00F8775B"/>
    <w:rsid w:val="00F87B2A"/>
    <w:rsid w:val="00F93284"/>
    <w:rsid w:val="00F965AE"/>
    <w:rsid w:val="00FA0A7C"/>
    <w:rsid w:val="00FA1D5E"/>
    <w:rsid w:val="00FA6643"/>
    <w:rsid w:val="00FB2FA4"/>
    <w:rsid w:val="00FB3518"/>
    <w:rsid w:val="00FB3A5D"/>
    <w:rsid w:val="00FC18CD"/>
    <w:rsid w:val="00FC2E81"/>
    <w:rsid w:val="00FD414D"/>
    <w:rsid w:val="00FD4BE7"/>
    <w:rsid w:val="00FD5A80"/>
    <w:rsid w:val="00FE2A8F"/>
    <w:rsid w:val="00FE2A93"/>
    <w:rsid w:val="00FE6894"/>
    <w:rsid w:val="00FF095B"/>
    <w:rsid w:val="00FF1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4D6D"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320DE"/>
    <w:pPr>
      <w:keepNext/>
      <w:spacing w:line="230" w:lineRule="auto"/>
      <w:contextualSpacing/>
      <w:outlineLvl w:val="0"/>
    </w:pPr>
    <w:rPr>
      <w:rFonts w:ascii="Times New Roman" w:hAnsi="Times New Roman" w:cs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24D6D"/>
    <w:pPr>
      <w:tabs>
        <w:tab w:val="left" w:pos="-720"/>
      </w:tabs>
      <w:suppressAutoHyphens/>
      <w:spacing w:line="240" w:lineRule="atLeast"/>
    </w:pPr>
  </w:style>
  <w:style w:type="character" w:styleId="EndnoteReference">
    <w:name w:val="endnote reference"/>
    <w:semiHidden/>
    <w:rsid w:val="00D24D6D"/>
    <w:rPr>
      <w:rFonts w:ascii="Courier" w:hAnsi="Courier" w:cs="Courier"/>
      <w:sz w:val="24"/>
      <w:szCs w:val="24"/>
      <w:vertAlign w:val="superscript"/>
      <w:lang w:val="en-US"/>
    </w:rPr>
  </w:style>
  <w:style w:type="paragraph" w:styleId="FootnoteText">
    <w:name w:val="footnote text"/>
    <w:basedOn w:val="Normal"/>
    <w:semiHidden/>
    <w:rsid w:val="00D24D6D"/>
    <w:pPr>
      <w:tabs>
        <w:tab w:val="left" w:pos="-720"/>
      </w:tabs>
      <w:suppressAutoHyphens/>
      <w:spacing w:line="240" w:lineRule="atLeast"/>
    </w:pPr>
  </w:style>
  <w:style w:type="character" w:styleId="FootnoteReference">
    <w:name w:val="footnote reference"/>
    <w:basedOn w:val="DefaultParagraphFont"/>
    <w:semiHidden/>
    <w:rsid w:val="00D24D6D"/>
  </w:style>
  <w:style w:type="character" w:customStyle="1" w:styleId="Document8">
    <w:name w:val="Document 8"/>
    <w:basedOn w:val="DefaultParagraphFont"/>
    <w:rsid w:val="00D24D6D"/>
  </w:style>
  <w:style w:type="character" w:customStyle="1" w:styleId="Document4">
    <w:name w:val="Document 4"/>
    <w:rsid w:val="00D24D6D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  <w:rsid w:val="00D24D6D"/>
  </w:style>
  <w:style w:type="character" w:customStyle="1" w:styleId="Document5">
    <w:name w:val="Document 5"/>
    <w:basedOn w:val="DefaultParagraphFont"/>
    <w:rsid w:val="00D24D6D"/>
  </w:style>
  <w:style w:type="character" w:customStyle="1" w:styleId="Document2">
    <w:name w:val="Document 2"/>
    <w:rsid w:val="00D24D6D"/>
    <w:rPr>
      <w:rFonts w:ascii="Courier" w:hAnsi="Courier" w:cs="Courier"/>
      <w:sz w:val="24"/>
      <w:szCs w:val="24"/>
      <w:lang w:val="en-US"/>
    </w:rPr>
  </w:style>
  <w:style w:type="character" w:customStyle="1" w:styleId="Document7">
    <w:name w:val="Document 7"/>
    <w:basedOn w:val="DefaultParagraphFont"/>
    <w:rsid w:val="00D24D6D"/>
  </w:style>
  <w:style w:type="character" w:customStyle="1" w:styleId="Bibliogrphy">
    <w:name w:val="Bibliogrphy"/>
    <w:basedOn w:val="DefaultParagraphFont"/>
    <w:rsid w:val="00D24D6D"/>
  </w:style>
  <w:style w:type="character" w:customStyle="1" w:styleId="RightPar1">
    <w:name w:val="Right Par 1"/>
    <w:basedOn w:val="DefaultParagraphFont"/>
    <w:rsid w:val="00D24D6D"/>
  </w:style>
  <w:style w:type="character" w:customStyle="1" w:styleId="RightPar2">
    <w:name w:val="Right Par 2"/>
    <w:basedOn w:val="DefaultParagraphFont"/>
    <w:rsid w:val="00D24D6D"/>
  </w:style>
  <w:style w:type="character" w:customStyle="1" w:styleId="Document3">
    <w:name w:val="Document 3"/>
    <w:rsid w:val="00D24D6D"/>
    <w:rPr>
      <w:rFonts w:ascii="Courier" w:hAnsi="Courier" w:cs="Courier"/>
      <w:sz w:val="24"/>
      <w:szCs w:val="24"/>
      <w:lang w:val="en-US"/>
    </w:rPr>
  </w:style>
  <w:style w:type="character" w:customStyle="1" w:styleId="RightPar3">
    <w:name w:val="Right Par 3"/>
    <w:basedOn w:val="DefaultParagraphFont"/>
    <w:rsid w:val="00D24D6D"/>
  </w:style>
  <w:style w:type="character" w:customStyle="1" w:styleId="RightPar4">
    <w:name w:val="Right Par 4"/>
    <w:basedOn w:val="DefaultParagraphFont"/>
    <w:rsid w:val="00D24D6D"/>
  </w:style>
  <w:style w:type="character" w:customStyle="1" w:styleId="RightPar5">
    <w:name w:val="Right Par 5"/>
    <w:basedOn w:val="DefaultParagraphFont"/>
    <w:rsid w:val="00D24D6D"/>
  </w:style>
  <w:style w:type="character" w:customStyle="1" w:styleId="RightPar6">
    <w:name w:val="Right Par 6"/>
    <w:basedOn w:val="DefaultParagraphFont"/>
    <w:rsid w:val="00D24D6D"/>
  </w:style>
  <w:style w:type="character" w:customStyle="1" w:styleId="RightPar7">
    <w:name w:val="Right Par 7"/>
    <w:basedOn w:val="DefaultParagraphFont"/>
    <w:rsid w:val="00D24D6D"/>
  </w:style>
  <w:style w:type="character" w:customStyle="1" w:styleId="RightPar8">
    <w:name w:val="Right Par 8"/>
    <w:basedOn w:val="DefaultParagraphFont"/>
    <w:rsid w:val="00D24D6D"/>
  </w:style>
  <w:style w:type="paragraph" w:customStyle="1" w:styleId="Document1">
    <w:name w:val="Document 1"/>
    <w:rsid w:val="00D24D6D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sz w:val="24"/>
      <w:szCs w:val="24"/>
    </w:rPr>
  </w:style>
  <w:style w:type="character" w:customStyle="1" w:styleId="DocInit">
    <w:name w:val="Doc Init"/>
    <w:basedOn w:val="DefaultParagraphFont"/>
    <w:rsid w:val="00D24D6D"/>
  </w:style>
  <w:style w:type="character" w:customStyle="1" w:styleId="TechInit">
    <w:name w:val="Tech Init"/>
    <w:rsid w:val="00D24D6D"/>
    <w:rPr>
      <w:rFonts w:ascii="Courier" w:hAnsi="Courier" w:cs="Courier"/>
      <w:sz w:val="24"/>
      <w:szCs w:val="24"/>
      <w:lang w:val="en-US"/>
    </w:rPr>
  </w:style>
  <w:style w:type="character" w:customStyle="1" w:styleId="Technical5">
    <w:name w:val="Technical 5"/>
    <w:basedOn w:val="DefaultParagraphFont"/>
    <w:rsid w:val="00D24D6D"/>
  </w:style>
  <w:style w:type="character" w:customStyle="1" w:styleId="Technical6">
    <w:name w:val="Technical 6"/>
    <w:basedOn w:val="DefaultParagraphFont"/>
    <w:rsid w:val="00D24D6D"/>
  </w:style>
  <w:style w:type="character" w:customStyle="1" w:styleId="Technical2">
    <w:name w:val="Technical 2"/>
    <w:rsid w:val="00D24D6D"/>
    <w:rPr>
      <w:rFonts w:ascii="Courier" w:hAnsi="Courier" w:cs="Courier"/>
      <w:sz w:val="24"/>
      <w:szCs w:val="24"/>
      <w:lang w:val="en-US"/>
    </w:rPr>
  </w:style>
  <w:style w:type="character" w:customStyle="1" w:styleId="Technical3">
    <w:name w:val="Technical 3"/>
    <w:rsid w:val="00D24D6D"/>
    <w:rPr>
      <w:rFonts w:ascii="Courier" w:hAnsi="Courier" w:cs="Courier"/>
      <w:sz w:val="24"/>
      <w:szCs w:val="24"/>
      <w:lang w:val="en-US"/>
    </w:rPr>
  </w:style>
  <w:style w:type="character" w:customStyle="1" w:styleId="Technical4">
    <w:name w:val="Technical 4"/>
    <w:basedOn w:val="DefaultParagraphFont"/>
    <w:rsid w:val="00D24D6D"/>
  </w:style>
  <w:style w:type="character" w:customStyle="1" w:styleId="Technical1">
    <w:name w:val="Technical 1"/>
    <w:rsid w:val="00D24D6D"/>
    <w:rPr>
      <w:rFonts w:ascii="Courier" w:hAnsi="Courier" w:cs="Courier"/>
      <w:sz w:val="24"/>
      <w:szCs w:val="24"/>
      <w:lang w:val="en-US"/>
    </w:rPr>
  </w:style>
  <w:style w:type="character" w:customStyle="1" w:styleId="Technical7">
    <w:name w:val="Technical 7"/>
    <w:basedOn w:val="DefaultParagraphFont"/>
    <w:rsid w:val="00D24D6D"/>
  </w:style>
  <w:style w:type="character" w:customStyle="1" w:styleId="Technical8">
    <w:name w:val="Technical 8"/>
    <w:basedOn w:val="DefaultParagraphFont"/>
    <w:rsid w:val="00D24D6D"/>
  </w:style>
  <w:style w:type="character" w:customStyle="1" w:styleId="ACTION-A">
    <w:name w:val="ACTION-A"/>
    <w:rsid w:val="00D24D6D"/>
    <w:rPr>
      <w:rFonts w:ascii="Courier" w:hAnsi="Courier" w:cs="Courier"/>
      <w:sz w:val="24"/>
      <w:szCs w:val="24"/>
      <w:lang w:val="en-US"/>
    </w:rPr>
  </w:style>
  <w:style w:type="paragraph" w:customStyle="1" w:styleId="SCRIPT-PAN">
    <w:name w:val="SCRIPT-PAN"/>
    <w:rsid w:val="00D24D6D"/>
    <w:pPr>
      <w:tabs>
        <w:tab w:val="left" w:pos="720"/>
        <w:tab w:val="left" w:pos="1872"/>
      </w:tabs>
      <w:suppressAutoHyphens/>
      <w:autoSpaceDE w:val="0"/>
      <w:autoSpaceDN w:val="0"/>
      <w:adjustRightInd w:val="0"/>
      <w:spacing w:line="216" w:lineRule="atLeast"/>
    </w:pPr>
    <w:rPr>
      <w:rFonts w:ascii="Gill Sans Ultra Bold" w:hAnsi="Gill Sans Ultra Bold" w:cs="Gill Sans Ultra Bold"/>
      <w:sz w:val="24"/>
      <w:szCs w:val="24"/>
    </w:rPr>
  </w:style>
  <w:style w:type="paragraph" w:customStyle="1" w:styleId="SCRIPT-LASER">
    <w:name w:val="SCRIPT-LASER"/>
    <w:rsid w:val="00D24D6D"/>
    <w:pPr>
      <w:tabs>
        <w:tab w:val="left" w:pos="1513"/>
        <w:tab w:val="left" w:pos="2095"/>
      </w:tabs>
      <w:suppressAutoHyphens/>
      <w:autoSpaceDE w:val="0"/>
      <w:autoSpaceDN w:val="0"/>
      <w:adjustRightInd w:val="0"/>
      <w:spacing w:line="216" w:lineRule="atLeast"/>
    </w:pPr>
    <w:rPr>
      <w:rFonts w:ascii="Harrington" w:hAnsi="Harrington" w:cs="Harrington"/>
      <w:sz w:val="21"/>
      <w:szCs w:val="21"/>
    </w:rPr>
  </w:style>
  <w:style w:type="character" w:customStyle="1" w:styleId="CHAR-A">
    <w:name w:val="CHAR-A"/>
    <w:basedOn w:val="DefaultParagraphFont"/>
    <w:rsid w:val="00D24D6D"/>
  </w:style>
  <w:style w:type="character" w:customStyle="1" w:styleId="ACT-CHAR">
    <w:name w:val="ACT-CHAR"/>
    <w:basedOn w:val="DefaultParagraphFont"/>
    <w:rsid w:val="00D24D6D"/>
  </w:style>
  <w:style w:type="character" w:customStyle="1" w:styleId="ACTION-G">
    <w:name w:val="ACTION-G"/>
    <w:rsid w:val="00D24D6D"/>
    <w:rPr>
      <w:rFonts w:ascii="Courier" w:hAnsi="Courier" w:cs="Courier"/>
      <w:sz w:val="24"/>
      <w:szCs w:val="24"/>
      <w:lang w:val="en-US"/>
    </w:rPr>
  </w:style>
  <w:style w:type="character" w:customStyle="1" w:styleId="ACT-DESC">
    <w:name w:val="ACT-DESC"/>
    <w:basedOn w:val="DefaultParagraphFont"/>
    <w:rsid w:val="00D24D6D"/>
  </w:style>
  <w:style w:type="character" w:customStyle="1" w:styleId="LINE-A">
    <w:name w:val="LINE-A"/>
    <w:basedOn w:val="DefaultParagraphFont"/>
    <w:rsid w:val="00D24D6D"/>
  </w:style>
  <w:style w:type="paragraph" w:customStyle="1" w:styleId="TAB-1">
    <w:name w:val="TAB-1"/>
    <w:rsid w:val="00D24D6D"/>
    <w:pPr>
      <w:widowControl w:val="0"/>
      <w:tabs>
        <w:tab w:val="left" w:pos="1399"/>
        <w:tab w:val="left" w:pos="2839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sz w:val="24"/>
      <w:szCs w:val="24"/>
    </w:rPr>
  </w:style>
  <w:style w:type="paragraph" w:customStyle="1" w:styleId="PW-A-PAN">
    <w:name w:val="PW-A-PAN"/>
    <w:rsid w:val="00D24D6D"/>
    <w:pPr>
      <w:widowControl w:val="0"/>
      <w:tabs>
        <w:tab w:val="left" w:pos="738"/>
        <w:tab w:val="left" w:pos="1771"/>
        <w:tab w:val="left" w:pos="2460"/>
        <w:tab w:val="left" w:pos="3247"/>
        <w:tab w:val="left" w:pos="3837"/>
      </w:tabs>
      <w:suppressAutoHyphens/>
      <w:autoSpaceDE w:val="0"/>
      <w:autoSpaceDN w:val="0"/>
      <w:adjustRightInd w:val="0"/>
      <w:spacing w:line="192" w:lineRule="atLeast"/>
    </w:pPr>
    <w:rPr>
      <w:rFonts w:ascii="Harrington" w:hAnsi="Harrington" w:cs="Harrington"/>
    </w:rPr>
  </w:style>
  <w:style w:type="paragraph" w:customStyle="1" w:styleId="SCRIPTA">
    <w:name w:val="SCRIPTA"/>
    <w:rsid w:val="00D24D6D"/>
    <w:pPr>
      <w:tabs>
        <w:tab w:val="left" w:pos="733"/>
        <w:tab w:val="left" w:pos="1440"/>
        <w:tab w:val="left" w:pos="2902"/>
        <w:tab w:val="left" w:pos="4329"/>
        <w:tab w:val="left" w:pos="5756"/>
      </w:tabs>
      <w:suppressAutoHyphens/>
      <w:autoSpaceDE w:val="0"/>
      <w:autoSpaceDN w:val="0"/>
      <w:adjustRightInd w:val="0"/>
      <w:spacing w:line="240" w:lineRule="atLeast"/>
    </w:pPr>
    <w:rPr>
      <w:rFonts w:ascii="Arial Narrow" w:hAnsi="Arial Narrow" w:cs="Arial Narrow"/>
      <w:sz w:val="24"/>
      <w:szCs w:val="24"/>
    </w:rPr>
  </w:style>
  <w:style w:type="character" w:customStyle="1" w:styleId="DefaultParagraphFo">
    <w:name w:val="Default Paragraph Fo"/>
    <w:basedOn w:val="DefaultParagraphFont"/>
    <w:rsid w:val="00D24D6D"/>
  </w:style>
  <w:style w:type="character" w:customStyle="1" w:styleId="EquationCaption">
    <w:name w:val="_Equation Caption"/>
    <w:basedOn w:val="DefaultParagraphFont"/>
    <w:rsid w:val="00D24D6D"/>
  </w:style>
  <w:style w:type="paragraph" w:styleId="TOC1">
    <w:name w:val="toc 1"/>
    <w:basedOn w:val="Normal"/>
    <w:next w:val="Normal"/>
    <w:autoRedefine/>
    <w:semiHidden/>
    <w:rsid w:val="00D24D6D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D24D6D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autoRedefine/>
    <w:semiHidden/>
    <w:rsid w:val="00D24D6D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autoRedefine/>
    <w:semiHidden/>
    <w:rsid w:val="00D24D6D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autoRedefine/>
    <w:semiHidden/>
    <w:rsid w:val="00D24D6D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autoRedefine/>
    <w:semiHidden/>
    <w:rsid w:val="00D24D6D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rsid w:val="00D24D6D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rsid w:val="00D24D6D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rsid w:val="00D24D6D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rsid w:val="00D24D6D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autoRedefine/>
    <w:semiHidden/>
    <w:rsid w:val="00D24D6D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semiHidden/>
    <w:rsid w:val="00D24D6D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sid w:val="00D24D6D"/>
    <w:rPr>
      <w:rFonts w:cs="Times New Roman"/>
    </w:rPr>
  </w:style>
  <w:style w:type="character" w:customStyle="1" w:styleId="EquationCaption1">
    <w:name w:val="_Equation Caption1"/>
    <w:rsid w:val="00D24D6D"/>
  </w:style>
  <w:style w:type="character" w:styleId="Hyperlink">
    <w:name w:val="Hyperlink"/>
    <w:rsid w:val="00CB63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A07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0743"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rsid w:val="00CA07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0743"/>
    <w:rPr>
      <w:rFonts w:ascii="Courier" w:hAnsi="Courier" w:cs="Courier"/>
      <w:sz w:val="24"/>
      <w:szCs w:val="24"/>
    </w:rPr>
  </w:style>
  <w:style w:type="paragraph" w:styleId="BalloonText">
    <w:name w:val="Balloon Text"/>
    <w:basedOn w:val="Normal"/>
    <w:link w:val="BalloonTextChar"/>
    <w:rsid w:val="00CA0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074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6320DE"/>
    <w:rPr>
      <w:b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360C9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360C9"/>
    <w:rPr>
      <w:rFonts w:ascii="Consolas" w:eastAsiaTheme="minorHAnsi" w:hAnsi="Consolas" w:cstheme="minorBid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320DE"/>
    <w:pPr>
      <w:keepNext/>
      <w:spacing w:line="230" w:lineRule="auto"/>
      <w:contextualSpacing/>
      <w:outlineLvl w:val="0"/>
    </w:pPr>
    <w:rPr>
      <w:rFonts w:ascii="Times New Roman" w:hAnsi="Times New Roman" w:cs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pPr>
      <w:tabs>
        <w:tab w:val="left" w:pos="-720"/>
      </w:tabs>
      <w:suppressAutoHyphens/>
      <w:spacing w:line="240" w:lineRule="atLeast"/>
    </w:pPr>
  </w:style>
  <w:style w:type="character" w:styleId="EndnoteReference">
    <w:name w:val="endnote reference"/>
    <w:semiHidden/>
    <w:rPr>
      <w:rFonts w:ascii="Courier" w:hAnsi="Courier" w:cs="Courier"/>
      <w:sz w:val="24"/>
      <w:szCs w:val="24"/>
      <w:vertAlign w:val="superscript"/>
      <w:lang w:val="en-US"/>
    </w:rPr>
  </w:style>
  <w:style w:type="paragraph" w:styleId="FootnoteText">
    <w:name w:val="footnote text"/>
    <w:basedOn w:val="Normal"/>
    <w:semiHidden/>
    <w:pPr>
      <w:tabs>
        <w:tab w:val="left" w:pos="-720"/>
      </w:tabs>
      <w:suppressAutoHyphens/>
      <w:spacing w:line="240" w:lineRule="atLeast"/>
    </w:pPr>
  </w:style>
  <w:style w:type="character" w:styleId="FootnoteReference">
    <w:name w:val="footnote reference"/>
    <w:basedOn w:val="DefaultParagraphFont"/>
    <w:semiHidden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" w:hAnsi="Courier" w:cs="Courier"/>
      <w:sz w:val="24"/>
      <w:szCs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ourier" w:hAnsi="Courier" w:cs="Courier"/>
      <w:sz w:val="24"/>
      <w:szCs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sz w:val="24"/>
      <w:szCs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" w:hAnsi="Courier" w:cs="Courier"/>
      <w:sz w:val="24"/>
      <w:szCs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ourier" w:hAnsi="Courier" w:cs="Courier"/>
      <w:sz w:val="24"/>
      <w:szCs w:val="24"/>
      <w:lang w:val="en-US"/>
    </w:rPr>
  </w:style>
  <w:style w:type="character" w:customStyle="1" w:styleId="Technical3">
    <w:name w:val="Technical 3"/>
    <w:rPr>
      <w:rFonts w:ascii="Courier" w:hAnsi="Courier" w:cs="Courier"/>
      <w:sz w:val="24"/>
      <w:szCs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ourier" w:hAnsi="Courier" w:cs="Courier"/>
      <w:sz w:val="24"/>
      <w:szCs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character" w:customStyle="1" w:styleId="ACTION-A">
    <w:name w:val="ACTION-A"/>
    <w:rPr>
      <w:rFonts w:ascii="Courier" w:hAnsi="Courier" w:cs="Courier"/>
      <w:sz w:val="24"/>
      <w:szCs w:val="24"/>
      <w:lang w:val="en-US"/>
    </w:rPr>
  </w:style>
  <w:style w:type="paragraph" w:customStyle="1" w:styleId="SCRIPT-PAN">
    <w:name w:val="SCRIPT-PAN"/>
    <w:pPr>
      <w:tabs>
        <w:tab w:val="left" w:pos="720"/>
        <w:tab w:val="left" w:pos="1872"/>
      </w:tabs>
      <w:suppressAutoHyphens/>
      <w:autoSpaceDE w:val="0"/>
      <w:autoSpaceDN w:val="0"/>
      <w:adjustRightInd w:val="0"/>
      <w:spacing w:line="216" w:lineRule="atLeast"/>
    </w:pPr>
    <w:rPr>
      <w:rFonts w:ascii="Gill Sans Ultra Bold" w:hAnsi="Gill Sans Ultra Bold" w:cs="Gill Sans Ultra Bold"/>
      <w:sz w:val="24"/>
      <w:szCs w:val="24"/>
    </w:rPr>
  </w:style>
  <w:style w:type="paragraph" w:customStyle="1" w:styleId="SCRIPT-LASER">
    <w:name w:val="SCRIPT-LASER"/>
    <w:pPr>
      <w:tabs>
        <w:tab w:val="left" w:pos="1513"/>
        <w:tab w:val="left" w:pos="2095"/>
      </w:tabs>
      <w:suppressAutoHyphens/>
      <w:autoSpaceDE w:val="0"/>
      <w:autoSpaceDN w:val="0"/>
      <w:adjustRightInd w:val="0"/>
      <w:spacing w:line="216" w:lineRule="atLeast"/>
    </w:pPr>
    <w:rPr>
      <w:rFonts w:ascii="Harrington" w:hAnsi="Harrington" w:cs="Harrington"/>
      <w:sz w:val="21"/>
      <w:szCs w:val="21"/>
    </w:rPr>
  </w:style>
  <w:style w:type="character" w:customStyle="1" w:styleId="CHAR-A">
    <w:name w:val="CHAR-A"/>
    <w:basedOn w:val="DefaultParagraphFont"/>
  </w:style>
  <w:style w:type="character" w:customStyle="1" w:styleId="ACT-CHAR">
    <w:name w:val="ACT-CHAR"/>
    <w:basedOn w:val="DefaultParagraphFont"/>
  </w:style>
  <w:style w:type="character" w:customStyle="1" w:styleId="ACTION-G">
    <w:name w:val="ACTION-G"/>
    <w:rPr>
      <w:rFonts w:ascii="Courier" w:hAnsi="Courier" w:cs="Courier"/>
      <w:sz w:val="24"/>
      <w:szCs w:val="24"/>
      <w:lang w:val="en-US"/>
    </w:rPr>
  </w:style>
  <w:style w:type="character" w:customStyle="1" w:styleId="ACT-DESC">
    <w:name w:val="ACT-DESC"/>
    <w:basedOn w:val="DefaultParagraphFont"/>
  </w:style>
  <w:style w:type="character" w:customStyle="1" w:styleId="LINE-A">
    <w:name w:val="LINE-A"/>
    <w:basedOn w:val="DefaultParagraphFont"/>
  </w:style>
  <w:style w:type="paragraph" w:customStyle="1" w:styleId="TAB-1">
    <w:name w:val="TAB-1"/>
    <w:pPr>
      <w:widowControl w:val="0"/>
      <w:tabs>
        <w:tab w:val="left" w:pos="1399"/>
        <w:tab w:val="left" w:pos="2839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sz w:val="24"/>
      <w:szCs w:val="24"/>
    </w:rPr>
  </w:style>
  <w:style w:type="paragraph" w:customStyle="1" w:styleId="PW-A-PAN">
    <w:name w:val="PW-A-PAN"/>
    <w:pPr>
      <w:widowControl w:val="0"/>
      <w:tabs>
        <w:tab w:val="left" w:pos="738"/>
        <w:tab w:val="left" w:pos="1771"/>
        <w:tab w:val="left" w:pos="2460"/>
        <w:tab w:val="left" w:pos="3247"/>
        <w:tab w:val="left" w:pos="3837"/>
      </w:tabs>
      <w:suppressAutoHyphens/>
      <w:autoSpaceDE w:val="0"/>
      <w:autoSpaceDN w:val="0"/>
      <w:adjustRightInd w:val="0"/>
      <w:spacing w:line="192" w:lineRule="atLeast"/>
    </w:pPr>
    <w:rPr>
      <w:rFonts w:ascii="Harrington" w:hAnsi="Harrington" w:cs="Harrington"/>
    </w:rPr>
  </w:style>
  <w:style w:type="paragraph" w:customStyle="1" w:styleId="SCRIPTA">
    <w:name w:val="SCRIPTA"/>
    <w:pPr>
      <w:tabs>
        <w:tab w:val="left" w:pos="733"/>
        <w:tab w:val="left" w:pos="1440"/>
        <w:tab w:val="left" w:pos="2902"/>
        <w:tab w:val="left" w:pos="4329"/>
        <w:tab w:val="left" w:pos="5756"/>
      </w:tabs>
      <w:suppressAutoHyphens/>
      <w:autoSpaceDE w:val="0"/>
      <w:autoSpaceDN w:val="0"/>
      <w:adjustRightInd w:val="0"/>
      <w:spacing w:line="240" w:lineRule="atLeast"/>
    </w:pPr>
    <w:rPr>
      <w:rFonts w:ascii="Arial Narrow" w:hAnsi="Arial Narrow" w:cs="Arial Narrow"/>
      <w:sz w:val="24"/>
      <w:szCs w:val="24"/>
    </w:rPr>
  </w:style>
  <w:style w:type="character" w:customStyle="1" w:styleId="DefaultParagraphFo">
    <w:name w:val="Default Paragraph Fo"/>
    <w:basedOn w:val="DefaultParagraphFont"/>
  </w:style>
  <w:style w:type="character" w:customStyle="1" w:styleId="EquationCaption">
    <w:name w:val="_Equation Caption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</w:rPr>
  </w:style>
  <w:style w:type="character" w:customStyle="1" w:styleId="EquationCaption1">
    <w:name w:val="_Equation Caption1"/>
  </w:style>
  <w:style w:type="character" w:styleId="Hyperlink">
    <w:name w:val="Hyperlink"/>
    <w:rsid w:val="00CB63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A07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0743"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rsid w:val="00CA07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0743"/>
    <w:rPr>
      <w:rFonts w:ascii="Courier" w:hAnsi="Courier" w:cs="Courier"/>
      <w:sz w:val="24"/>
      <w:szCs w:val="24"/>
    </w:rPr>
  </w:style>
  <w:style w:type="paragraph" w:styleId="BalloonText">
    <w:name w:val="Balloon Text"/>
    <w:basedOn w:val="Normal"/>
    <w:link w:val="BalloonTextChar"/>
    <w:rsid w:val="00CA0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074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6320DE"/>
    <w:rPr>
      <w:b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360C9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360C9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75773-D695-4DE3-A0F3-CC13E3806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[wpf]</vt:lpstr>
    </vt:vector>
  </TitlesOfParts>
  <Company>wra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[wpf]</dc:title>
  <dc:creator>admin</dc:creator>
  <cp:lastModifiedBy>mic</cp:lastModifiedBy>
  <cp:revision>2</cp:revision>
  <cp:lastPrinted>2019-06-06T20:53:00Z</cp:lastPrinted>
  <dcterms:created xsi:type="dcterms:W3CDTF">2019-09-23T21:54:00Z</dcterms:created>
  <dcterms:modified xsi:type="dcterms:W3CDTF">2019-09-23T21:54:00Z</dcterms:modified>
</cp:coreProperties>
</file>