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43" w:rsidRPr="00CB5952" w:rsidRDefault="00F50C43" w:rsidP="00CB5952">
      <w:pPr>
        <w:rPr>
          <w:rFonts w:eastAsia="MS Gothic"/>
        </w:rPr>
      </w:pPr>
    </w:p>
    <w:sectPr w:rsidR="00F50C43" w:rsidRPr="00CB5952" w:rsidSect="00D37719">
      <w:headerReference w:type="default" r:id="rId8"/>
      <w:footerReference w:type="default" r:id="rId9"/>
      <w:type w:val="continuous"/>
      <w:pgSz w:w="12240" w:h="15840" w:code="1"/>
      <w:pgMar w:top="288" w:right="720" w:bottom="360" w:left="720" w:header="360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DC" w:rsidRDefault="000B4EDC">
      <w:pPr>
        <w:spacing w:line="20" w:lineRule="exact"/>
        <w:rPr>
          <w:rFonts w:cs="Times New Roman"/>
        </w:rPr>
      </w:pPr>
    </w:p>
  </w:endnote>
  <w:endnote w:type="continuationSeparator" w:id="0">
    <w:p w:rsidR="000B4EDC" w:rsidRDefault="000B4EDC" w:rsidP="006C6830"/>
  </w:endnote>
  <w:endnote w:type="continuationNotice" w:id="1">
    <w:p w:rsidR="000B4EDC" w:rsidRDefault="000B4EDC" w:rsidP="006C68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89" w:rsidRPr="000A3D04" w:rsidRDefault="00FB1D98" w:rsidP="000A3D04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left:0;text-align:left;z-index:251659264;visibility:visible;mso-position-vertical-relative:page;mso-width-relative:margin" from="-5pt,754.1pt" to="543.2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" o:allowincell="f" strokecolor="#5514ac" strokeweight="1.25pt">
          <w10:wrap anchory="page"/>
          <w10:anchorlock/>
        </v:line>
      </w:pict>
    </w:r>
    <w:r w:rsidR="00295CD2" w:rsidRPr="000A3D04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="00295CD2" w:rsidRPr="000A3D04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="00295CD2" w:rsidRPr="000A3D04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A3D04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0A3D04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DC" w:rsidRDefault="000B4EDC" w:rsidP="006C6830">
      <w:r>
        <w:rPr>
          <w:rFonts w:cs="Times New Roman"/>
        </w:rPr>
        <w:separator/>
      </w:r>
    </w:p>
  </w:footnote>
  <w:footnote w:type="continuationSeparator" w:id="0">
    <w:p w:rsidR="000B4EDC" w:rsidRDefault="000B4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F34C02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2889250</wp:posOffset>
          </wp:positionH>
          <wp:positionV relativeFrom="paragraph">
            <wp:posOffset>6032</wp:posOffset>
          </wp:positionV>
          <wp:extent cx="895985" cy="8959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20CC" w:rsidRDefault="00FB1D98">
    <w:r w:rsidRPr="00FB1D98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299.35pt;margin-top:9.15pt;width:254.9pt;height:47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1hIAIAABs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" stroked="f">
          <v:textbox>
            <w:txbxContent>
              <w:p w:rsidR="005A5552" w:rsidRDefault="008A7A5E" w:rsidP="005A5552">
                <w:pPr>
                  <w:suppressAutoHyphens/>
                  <w:spacing w:line="192" w:lineRule="auto"/>
                  <w:contextualSpacing/>
                  <w:jc w:val="center"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</w:pPr>
                <w:proofErr w:type="spellStart"/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Nutri</w:t>
                </w:r>
                <w:proofErr w:type="spellEnd"/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/</w:t>
                </w:r>
                <w:proofErr w:type="spellStart"/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Pharm</w:t>
                </w:r>
                <w:proofErr w:type="spellEnd"/>
                <w:r w:rsidR="005A5552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 xml:space="preserve"> Plan</w:t>
                </w:r>
                <w:r w:rsidR="0086272E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 xml:space="preserve"> (</w:t>
                </w: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S</w:t>
                </w:r>
                <w:r w:rsidR="0086272E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P</w:t>
                </w:r>
                <w:r w:rsidR="00EF448F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)</w:t>
                </w:r>
              </w:p>
              <w:p w:rsidR="005A5552" w:rsidRPr="005A5552" w:rsidRDefault="001F578A" w:rsidP="005A5552">
                <w:pPr>
                  <w:suppressAutoHyphens/>
                  <w:spacing w:line="192" w:lineRule="auto"/>
                  <w:contextualSpacing/>
                  <w:jc w:val="center"/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</w:pP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(</w:t>
                </w:r>
                <w:proofErr w:type="gramStart"/>
                <w:r w:rsidR="005A5552" w:rsidRPr="005A5552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see</w:t>
                </w:r>
                <w:proofErr w:type="gramEnd"/>
                <w:r w:rsidR="005A5552" w:rsidRPr="005A5552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 paired </w:t>
                </w:r>
                <w:r w:rsidR="008A7A5E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Visit</w:t>
                </w:r>
                <w:r w:rsidR="00B4167B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 No</w:t>
                </w:r>
                <w:r w:rsidR="00130C05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te (</w:t>
                </w: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"</w:t>
                </w:r>
                <w:r w:rsidR="008A7A5E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V</w:t>
                </w:r>
                <w:r w:rsidR="00130C05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N</w:t>
                </w: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"</w:t>
                </w:r>
                <w:r w:rsidR="00130C05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)</w:t>
                </w: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)</w:t>
                </w:r>
              </w:p>
              <w:p w:rsidR="005A5552" w:rsidRDefault="005A5552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5.85pt;margin-top:9.25pt;width:31.5pt;height:32.5pt;z-index:251669504">
          <v:imagedata r:id="rId2" o:title="mic om fix" croptop="23977f" cropbottom="23908f" cropleft="20133f" cropright="19608f"/>
        </v:shape>
      </w:pict>
    </w:r>
    <w:r w:rsidRPr="00FB1D98">
      <w:rPr>
        <w:noProof/>
        <w:sz w:val="2"/>
      </w:rPr>
      <w:pict>
        <v:shape id="_x0000_s2051" type="#_x0000_t202" style="position:absolute;margin-left:-7.2pt;margin-top:11.4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65EB"/>
    <w:rsid w:val="00013C95"/>
    <w:rsid w:val="00025AA6"/>
    <w:rsid w:val="00034589"/>
    <w:rsid w:val="00041D51"/>
    <w:rsid w:val="00057C44"/>
    <w:rsid w:val="00074EA7"/>
    <w:rsid w:val="00076859"/>
    <w:rsid w:val="00080325"/>
    <w:rsid w:val="00095E25"/>
    <w:rsid w:val="000A3D04"/>
    <w:rsid w:val="000B0ED1"/>
    <w:rsid w:val="000B4EDC"/>
    <w:rsid w:val="000B79A8"/>
    <w:rsid w:val="000F439E"/>
    <w:rsid w:val="000F4442"/>
    <w:rsid w:val="00117CBD"/>
    <w:rsid w:val="00130C05"/>
    <w:rsid w:val="001577F1"/>
    <w:rsid w:val="0016420C"/>
    <w:rsid w:val="001656A2"/>
    <w:rsid w:val="0017443E"/>
    <w:rsid w:val="00176760"/>
    <w:rsid w:val="00186D9D"/>
    <w:rsid w:val="00195B27"/>
    <w:rsid w:val="001B5E52"/>
    <w:rsid w:val="001F213A"/>
    <w:rsid w:val="001F578A"/>
    <w:rsid w:val="002021DA"/>
    <w:rsid w:val="002116C6"/>
    <w:rsid w:val="00220012"/>
    <w:rsid w:val="00224295"/>
    <w:rsid w:val="0022573C"/>
    <w:rsid w:val="002271C4"/>
    <w:rsid w:val="002271FA"/>
    <w:rsid w:val="0025757F"/>
    <w:rsid w:val="0026247C"/>
    <w:rsid w:val="00276A69"/>
    <w:rsid w:val="0027769B"/>
    <w:rsid w:val="00286343"/>
    <w:rsid w:val="00295CD2"/>
    <w:rsid w:val="002A53DB"/>
    <w:rsid w:val="002A5A47"/>
    <w:rsid w:val="002A6EE4"/>
    <w:rsid w:val="002C18AE"/>
    <w:rsid w:val="002C2BE9"/>
    <w:rsid w:val="002D2AFF"/>
    <w:rsid w:val="002E4B27"/>
    <w:rsid w:val="003034A3"/>
    <w:rsid w:val="00304905"/>
    <w:rsid w:val="00317D81"/>
    <w:rsid w:val="00325A7F"/>
    <w:rsid w:val="003364A3"/>
    <w:rsid w:val="00346AD3"/>
    <w:rsid w:val="00356BCF"/>
    <w:rsid w:val="0036349B"/>
    <w:rsid w:val="00363975"/>
    <w:rsid w:val="003816C7"/>
    <w:rsid w:val="00381A92"/>
    <w:rsid w:val="00381C63"/>
    <w:rsid w:val="00384D27"/>
    <w:rsid w:val="0039298C"/>
    <w:rsid w:val="003957E8"/>
    <w:rsid w:val="00396752"/>
    <w:rsid w:val="00396949"/>
    <w:rsid w:val="00396A8F"/>
    <w:rsid w:val="003A48A0"/>
    <w:rsid w:val="003B186B"/>
    <w:rsid w:val="003C3AB4"/>
    <w:rsid w:val="003F10E2"/>
    <w:rsid w:val="003F53EE"/>
    <w:rsid w:val="003F6749"/>
    <w:rsid w:val="00406A3C"/>
    <w:rsid w:val="00412525"/>
    <w:rsid w:val="004231A3"/>
    <w:rsid w:val="0042377C"/>
    <w:rsid w:val="0044659B"/>
    <w:rsid w:val="00453269"/>
    <w:rsid w:val="00453E7D"/>
    <w:rsid w:val="00471181"/>
    <w:rsid w:val="00474EA5"/>
    <w:rsid w:val="00483BE2"/>
    <w:rsid w:val="00483F45"/>
    <w:rsid w:val="004924F7"/>
    <w:rsid w:val="004A2124"/>
    <w:rsid w:val="004A2AAA"/>
    <w:rsid w:val="004A63E4"/>
    <w:rsid w:val="004B2110"/>
    <w:rsid w:val="004C3BC7"/>
    <w:rsid w:val="004C44D9"/>
    <w:rsid w:val="004C6F89"/>
    <w:rsid w:val="004D217D"/>
    <w:rsid w:val="004D33E4"/>
    <w:rsid w:val="004E0FCA"/>
    <w:rsid w:val="004F0561"/>
    <w:rsid w:val="004F4A55"/>
    <w:rsid w:val="00500279"/>
    <w:rsid w:val="00510CD3"/>
    <w:rsid w:val="00512F9A"/>
    <w:rsid w:val="00514F30"/>
    <w:rsid w:val="00523EE8"/>
    <w:rsid w:val="005309F4"/>
    <w:rsid w:val="00532EE2"/>
    <w:rsid w:val="00534F64"/>
    <w:rsid w:val="00540A22"/>
    <w:rsid w:val="00541907"/>
    <w:rsid w:val="00571FA5"/>
    <w:rsid w:val="0057344A"/>
    <w:rsid w:val="00597B58"/>
    <w:rsid w:val="005A5495"/>
    <w:rsid w:val="005A5552"/>
    <w:rsid w:val="005B20CC"/>
    <w:rsid w:val="005B5D7B"/>
    <w:rsid w:val="005B790C"/>
    <w:rsid w:val="005C4576"/>
    <w:rsid w:val="005D5F70"/>
    <w:rsid w:val="005E5EDC"/>
    <w:rsid w:val="005E7769"/>
    <w:rsid w:val="005F3AE9"/>
    <w:rsid w:val="00606F72"/>
    <w:rsid w:val="006162DC"/>
    <w:rsid w:val="00620C5C"/>
    <w:rsid w:val="006218BF"/>
    <w:rsid w:val="00631CBD"/>
    <w:rsid w:val="006320DE"/>
    <w:rsid w:val="00645539"/>
    <w:rsid w:val="00654C9B"/>
    <w:rsid w:val="00664DE3"/>
    <w:rsid w:val="00664E9F"/>
    <w:rsid w:val="00672A53"/>
    <w:rsid w:val="00677DCD"/>
    <w:rsid w:val="006850A4"/>
    <w:rsid w:val="00687D6C"/>
    <w:rsid w:val="00690B21"/>
    <w:rsid w:val="006A6183"/>
    <w:rsid w:val="006A6825"/>
    <w:rsid w:val="006C6830"/>
    <w:rsid w:val="006D2E81"/>
    <w:rsid w:val="006D2EC2"/>
    <w:rsid w:val="006E655B"/>
    <w:rsid w:val="006F616C"/>
    <w:rsid w:val="007035F0"/>
    <w:rsid w:val="00705C2C"/>
    <w:rsid w:val="007118DF"/>
    <w:rsid w:val="00715C27"/>
    <w:rsid w:val="00721A63"/>
    <w:rsid w:val="007251D0"/>
    <w:rsid w:val="00727944"/>
    <w:rsid w:val="00732067"/>
    <w:rsid w:val="0073272F"/>
    <w:rsid w:val="00734560"/>
    <w:rsid w:val="00794A66"/>
    <w:rsid w:val="007A6815"/>
    <w:rsid w:val="007B6C48"/>
    <w:rsid w:val="007B6F79"/>
    <w:rsid w:val="007B70E1"/>
    <w:rsid w:val="007C4318"/>
    <w:rsid w:val="007D22D4"/>
    <w:rsid w:val="007F0933"/>
    <w:rsid w:val="007F0F3C"/>
    <w:rsid w:val="00824260"/>
    <w:rsid w:val="00833879"/>
    <w:rsid w:val="00840285"/>
    <w:rsid w:val="00841B7D"/>
    <w:rsid w:val="00843C7E"/>
    <w:rsid w:val="00846998"/>
    <w:rsid w:val="00851075"/>
    <w:rsid w:val="00861984"/>
    <w:rsid w:val="00861FC4"/>
    <w:rsid w:val="0086272E"/>
    <w:rsid w:val="00866675"/>
    <w:rsid w:val="00871550"/>
    <w:rsid w:val="008800E2"/>
    <w:rsid w:val="0089053E"/>
    <w:rsid w:val="008A0AFD"/>
    <w:rsid w:val="008A1A74"/>
    <w:rsid w:val="008A6ED0"/>
    <w:rsid w:val="008A7A5E"/>
    <w:rsid w:val="008B36B9"/>
    <w:rsid w:val="008B4DF6"/>
    <w:rsid w:val="008B563B"/>
    <w:rsid w:val="008D2888"/>
    <w:rsid w:val="008D691A"/>
    <w:rsid w:val="008E09EB"/>
    <w:rsid w:val="008F5CFB"/>
    <w:rsid w:val="0090516E"/>
    <w:rsid w:val="0092295F"/>
    <w:rsid w:val="00927574"/>
    <w:rsid w:val="0093427E"/>
    <w:rsid w:val="009345FB"/>
    <w:rsid w:val="00936209"/>
    <w:rsid w:val="00984FA5"/>
    <w:rsid w:val="00996CE2"/>
    <w:rsid w:val="009A5058"/>
    <w:rsid w:val="009B72AD"/>
    <w:rsid w:val="009C7441"/>
    <w:rsid w:val="009D0392"/>
    <w:rsid w:val="009D14C4"/>
    <w:rsid w:val="009D4980"/>
    <w:rsid w:val="009F6DD2"/>
    <w:rsid w:val="00A118C2"/>
    <w:rsid w:val="00A1350A"/>
    <w:rsid w:val="00A268B1"/>
    <w:rsid w:val="00A36B20"/>
    <w:rsid w:val="00A36FF5"/>
    <w:rsid w:val="00A519EA"/>
    <w:rsid w:val="00A53D33"/>
    <w:rsid w:val="00A56043"/>
    <w:rsid w:val="00A561E0"/>
    <w:rsid w:val="00A635E9"/>
    <w:rsid w:val="00A772DA"/>
    <w:rsid w:val="00A84ADF"/>
    <w:rsid w:val="00A903D4"/>
    <w:rsid w:val="00A9597D"/>
    <w:rsid w:val="00AA560A"/>
    <w:rsid w:val="00AB49C1"/>
    <w:rsid w:val="00AC5EE2"/>
    <w:rsid w:val="00AC6320"/>
    <w:rsid w:val="00AC6854"/>
    <w:rsid w:val="00AD01D2"/>
    <w:rsid w:val="00AE6A18"/>
    <w:rsid w:val="00AF3422"/>
    <w:rsid w:val="00AF6DFD"/>
    <w:rsid w:val="00B115E1"/>
    <w:rsid w:val="00B17B23"/>
    <w:rsid w:val="00B2227E"/>
    <w:rsid w:val="00B2560B"/>
    <w:rsid w:val="00B35F64"/>
    <w:rsid w:val="00B370E6"/>
    <w:rsid w:val="00B37190"/>
    <w:rsid w:val="00B4167B"/>
    <w:rsid w:val="00B454AD"/>
    <w:rsid w:val="00B4597B"/>
    <w:rsid w:val="00B51515"/>
    <w:rsid w:val="00B65EE8"/>
    <w:rsid w:val="00B741DE"/>
    <w:rsid w:val="00B82A5A"/>
    <w:rsid w:val="00B9393E"/>
    <w:rsid w:val="00B951B0"/>
    <w:rsid w:val="00BB17DE"/>
    <w:rsid w:val="00BB3371"/>
    <w:rsid w:val="00BC10D5"/>
    <w:rsid w:val="00BE1C25"/>
    <w:rsid w:val="00C12991"/>
    <w:rsid w:val="00C2022E"/>
    <w:rsid w:val="00C20388"/>
    <w:rsid w:val="00C26F89"/>
    <w:rsid w:val="00C64E03"/>
    <w:rsid w:val="00C6768E"/>
    <w:rsid w:val="00C72FC8"/>
    <w:rsid w:val="00C75BA1"/>
    <w:rsid w:val="00C8471B"/>
    <w:rsid w:val="00CA0743"/>
    <w:rsid w:val="00CB5952"/>
    <w:rsid w:val="00CB635D"/>
    <w:rsid w:val="00CB7952"/>
    <w:rsid w:val="00CF518E"/>
    <w:rsid w:val="00D208DE"/>
    <w:rsid w:val="00D2420D"/>
    <w:rsid w:val="00D254A2"/>
    <w:rsid w:val="00D3386F"/>
    <w:rsid w:val="00D36325"/>
    <w:rsid w:val="00D37719"/>
    <w:rsid w:val="00D4390A"/>
    <w:rsid w:val="00D613A6"/>
    <w:rsid w:val="00D615C1"/>
    <w:rsid w:val="00D63B5B"/>
    <w:rsid w:val="00D711DA"/>
    <w:rsid w:val="00D72373"/>
    <w:rsid w:val="00D73A77"/>
    <w:rsid w:val="00D770C4"/>
    <w:rsid w:val="00D87012"/>
    <w:rsid w:val="00D95DD5"/>
    <w:rsid w:val="00DA323D"/>
    <w:rsid w:val="00DA52FB"/>
    <w:rsid w:val="00DC6187"/>
    <w:rsid w:val="00DC6981"/>
    <w:rsid w:val="00DE6A4A"/>
    <w:rsid w:val="00E05BD0"/>
    <w:rsid w:val="00E105E1"/>
    <w:rsid w:val="00E12B0B"/>
    <w:rsid w:val="00E12FC2"/>
    <w:rsid w:val="00E21610"/>
    <w:rsid w:val="00E307D8"/>
    <w:rsid w:val="00E329BC"/>
    <w:rsid w:val="00E51BD9"/>
    <w:rsid w:val="00E61F56"/>
    <w:rsid w:val="00E8521C"/>
    <w:rsid w:val="00EC1E1E"/>
    <w:rsid w:val="00EC221E"/>
    <w:rsid w:val="00EF448F"/>
    <w:rsid w:val="00EF6822"/>
    <w:rsid w:val="00F0502A"/>
    <w:rsid w:val="00F14844"/>
    <w:rsid w:val="00F34C02"/>
    <w:rsid w:val="00F357E6"/>
    <w:rsid w:val="00F423F5"/>
    <w:rsid w:val="00F461FB"/>
    <w:rsid w:val="00F50C43"/>
    <w:rsid w:val="00F87B2A"/>
    <w:rsid w:val="00F93284"/>
    <w:rsid w:val="00FA2E97"/>
    <w:rsid w:val="00FA5710"/>
    <w:rsid w:val="00FB1D98"/>
    <w:rsid w:val="00FB3A5D"/>
    <w:rsid w:val="00FC02C7"/>
    <w:rsid w:val="00FC0421"/>
    <w:rsid w:val="00FC2923"/>
    <w:rsid w:val="00FC2E81"/>
    <w:rsid w:val="00FC7649"/>
    <w:rsid w:val="00FD5222"/>
    <w:rsid w:val="00FD5A80"/>
    <w:rsid w:val="00FE511D"/>
    <w:rsid w:val="00F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27E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93427E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93427E"/>
  </w:style>
  <w:style w:type="character" w:customStyle="1" w:styleId="Document8">
    <w:name w:val="Document 8"/>
    <w:basedOn w:val="DefaultParagraphFont"/>
    <w:rsid w:val="0093427E"/>
  </w:style>
  <w:style w:type="character" w:customStyle="1" w:styleId="Document4">
    <w:name w:val="Document 4"/>
    <w:rsid w:val="0093427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3427E"/>
  </w:style>
  <w:style w:type="character" w:customStyle="1" w:styleId="Document5">
    <w:name w:val="Document 5"/>
    <w:basedOn w:val="DefaultParagraphFont"/>
    <w:rsid w:val="0093427E"/>
  </w:style>
  <w:style w:type="character" w:customStyle="1" w:styleId="Document2">
    <w:name w:val="Document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3427E"/>
  </w:style>
  <w:style w:type="character" w:customStyle="1" w:styleId="Bibliogrphy">
    <w:name w:val="Bibliogrphy"/>
    <w:basedOn w:val="DefaultParagraphFont"/>
    <w:rsid w:val="0093427E"/>
  </w:style>
  <w:style w:type="character" w:customStyle="1" w:styleId="RightPar1">
    <w:name w:val="Right Par 1"/>
    <w:basedOn w:val="DefaultParagraphFont"/>
    <w:rsid w:val="0093427E"/>
  </w:style>
  <w:style w:type="character" w:customStyle="1" w:styleId="RightPar2">
    <w:name w:val="Right Par 2"/>
    <w:basedOn w:val="DefaultParagraphFont"/>
    <w:rsid w:val="0093427E"/>
  </w:style>
  <w:style w:type="character" w:customStyle="1" w:styleId="Document3">
    <w:name w:val="Document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3427E"/>
  </w:style>
  <w:style w:type="character" w:customStyle="1" w:styleId="RightPar4">
    <w:name w:val="Right Par 4"/>
    <w:basedOn w:val="DefaultParagraphFont"/>
    <w:rsid w:val="0093427E"/>
  </w:style>
  <w:style w:type="character" w:customStyle="1" w:styleId="RightPar5">
    <w:name w:val="Right Par 5"/>
    <w:basedOn w:val="DefaultParagraphFont"/>
    <w:rsid w:val="0093427E"/>
  </w:style>
  <w:style w:type="character" w:customStyle="1" w:styleId="RightPar6">
    <w:name w:val="Right Par 6"/>
    <w:basedOn w:val="DefaultParagraphFont"/>
    <w:rsid w:val="0093427E"/>
  </w:style>
  <w:style w:type="character" w:customStyle="1" w:styleId="RightPar7">
    <w:name w:val="Right Par 7"/>
    <w:basedOn w:val="DefaultParagraphFont"/>
    <w:rsid w:val="0093427E"/>
  </w:style>
  <w:style w:type="character" w:customStyle="1" w:styleId="RightPar8">
    <w:name w:val="Right Par 8"/>
    <w:basedOn w:val="DefaultParagraphFont"/>
    <w:rsid w:val="0093427E"/>
  </w:style>
  <w:style w:type="paragraph" w:customStyle="1" w:styleId="Document1">
    <w:name w:val="Document 1"/>
    <w:rsid w:val="0093427E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93427E"/>
  </w:style>
  <w:style w:type="character" w:customStyle="1" w:styleId="TechInit">
    <w:name w:val="Tech Init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3427E"/>
  </w:style>
  <w:style w:type="character" w:customStyle="1" w:styleId="Technical6">
    <w:name w:val="Technical 6"/>
    <w:basedOn w:val="DefaultParagraphFont"/>
    <w:rsid w:val="0093427E"/>
  </w:style>
  <w:style w:type="character" w:customStyle="1" w:styleId="Technical2">
    <w:name w:val="Technical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3427E"/>
  </w:style>
  <w:style w:type="character" w:customStyle="1" w:styleId="Technical1">
    <w:name w:val="Technical 1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3427E"/>
  </w:style>
  <w:style w:type="character" w:customStyle="1" w:styleId="Technical8">
    <w:name w:val="Technical 8"/>
    <w:basedOn w:val="DefaultParagraphFont"/>
    <w:rsid w:val="0093427E"/>
  </w:style>
  <w:style w:type="character" w:customStyle="1" w:styleId="ACTION-A">
    <w:name w:val="ACTION-A"/>
    <w:rsid w:val="0093427E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93427E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93427E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93427E"/>
  </w:style>
  <w:style w:type="character" w:customStyle="1" w:styleId="ACT-CHAR">
    <w:name w:val="ACT-CHAR"/>
    <w:basedOn w:val="DefaultParagraphFont"/>
    <w:rsid w:val="0093427E"/>
  </w:style>
  <w:style w:type="character" w:customStyle="1" w:styleId="ACTION-G">
    <w:name w:val="ACTION-G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93427E"/>
  </w:style>
  <w:style w:type="character" w:customStyle="1" w:styleId="LINE-A">
    <w:name w:val="LINE-A"/>
    <w:basedOn w:val="DefaultParagraphFont"/>
    <w:rsid w:val="0093427E"/>
  </w:style>
  <w:style w:type="paragraph" w:customStyle="1" w:styleId="TAB-1">
    <w:name w:val="TAB-1"/>
    <w:rsid w:val="0093427E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93427E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93427E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93427E"/>
  </w:style>
  <w:style w:type="character" w:customStyle="1" w:styleId="EquationCaption">
    <w:name w:val="_Equation Caption"/>
    <w:basedOn w:val="DefaultParagraphFont"/>
    <w:rsid w:val="0093427E"/>
  </w:style>
  <w:style w:type="paragraph" w:styleId="TOC1">
    <w:name w:val="toc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3427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93427E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3427E"/>
    <w:rPr>
      <w:rFonts w:cs="Times New Roman"/>
    </w:rPr>
  </w:style>
  <w:style w:type="character" w:customStyle="1" w:styleId="EquationCaption1">
    <w:name w:val="_Equation Caption1"/>
    <w:rsid w:val="0093427E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F496-7411-4920-9A99-187072C3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3</cp:revision>
  <cp:lastPrinted>2019-02-18T17:55:00Z</cp:lastPrinted>
  <dcterms:created xsi:type="dcterms:W3CDTF">2019-02-21T04:47:00Z</dcterms:created>
  <dcterms:modified xsi:type="dcterms:W3CDTF">2019-02-21T04:48:00Z</dcterms:modified>
</cp:coreProperties>
</file>