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A8" w:rsidRPr="008F24A1" w:rsidRDefault="00421BA8" w:rsidP="008F24A1">
      <w:pPr>
        <w:rPr>
          <w:rFonts w:eastAsia="MS Gothic"/>
        </w:rPr>
      </w:pPr>
    </w:p>
    <w:sectPr w:rsidR="00421BA8" w:rsidRPr="008F24A1" w:rsidSect="00D37719">
      <w:headerReference w:type="default" r:id="rId8"/>
      <w:footerReference w:type="default" r:id="rId9"/>
      <w:type w:val="continuous"/>
      <w:pgSz w:w="12240" w:h="15840" w:code="1"/>
      <w:pgMar w:top="288" w:right="720" w:bottom="360" w:left="720" w:header="360" w:footer="360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104" w:rsidRDefault="00B63104">
      <w:pPr>
        <w:spacing w:line="20" w:lineRule="exact"/>
        <w:rPr>
          <w:rFonts w:cs="Times New Roman"/>
        </w:rPr>
      </w:pPr>
    </w:p>
  </w:endnote>
  <w:endnote w:type="continuationSeparator" w:id="0">
    <w:p w:rsidR="00B63104" w:rsidRDefault="00B63104" w:rsidP="006C6830"/>
  </w:endnote>
  <w:endnote w:type="continuationNotice" w:id="1">
    <w:p w:rsidR="00B63104" w:rsidRDefault="00B63104" w:rsidP="006C683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F89" w:rsidRPr="000A3D04" w:rsidRDefault="00BF2257" w:rsidP="000A3D04">
    <w:pPr>
      <w:pStyle w:val="Footer"/>
      <w:jc w:val="cen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w:pict>
        <v:line id="Straight Connector 1" o:spid="_x0000_s2050" style="position:absolute;left:0;text-align:left;z-index:251659264;visibility:visible;mso-position-vertical-relative:page;mso-width-relative:margin" from="-5pt,754.1pt" to="543.25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" o:allowincell="f" strokecolor="#5514ac" strokeweight="1.25pt">
          <w10:wrap anchory="page"/>
          <w10:anchorlock/>
        </v:line>
      </w:pict>
    </w:r>
    <w:r w:rsidR="00295CD2" w:rsidRPr="00A14068">
      <w:rPr>
        <w:rFonts w:ascii="Microsoft YaHei" w:eastAsia="Microsoft YaHei" w:hAnsi="Microsoft YaHei" w:cs="Arial"/>
        <w:spacing w:val="-3"/>
        <w:sz w:val="22"/>
      </w:rPr>
      <w:t>832 Germantown Pike, Suite 3; Plymouth Meeting, PA 19462;  610-239-9</w:t>
    </w:r>
    <w:r w:rsidR="00C26F89" w:rsidRPr="00A14068">
      <w:rPr>
        <w:rFonts w:ascii="Microsoft YaHei" w:eastAsia="Microsoft YaHei" w:hAnsi="Microsoft YaHei" w:cs="Arial"/>
        <w:spacing w:val="-3"/>
        <w:sz w:val="22"/>
      </w:rPr>
      <w:t xml:space="preserve">901; </w:t>
    </w:r>
    <w:r w:rsidR="00A14068">
      <w:rPr>
        <w:rFonts w:ascii="Microsoft YaHei" w:eastAsia="Microsoft YaHei" w:hAnsi="Microsoft YaHei" w:cs="Arial"/>
        <w:spacing w:val="-3"/>
        <w:sz w:val="22"/>
      </w:rPr>
      <w:t xml:space="preserve"> </w:t>
    </w:r>
    <w:r w:rsidR="00C26F89" w:rsidRPr="00A14068">
      <w:rPr>
        <w:rFonts w:ascii="Microsoft YaHei" w:eastAsia="Microsoft YaHei" w:hAnsi="Microsoft YaHei" w:cs="Arial"/>
        <w:spacing w:val="-3"/>
        <w:sz w:val="22"/>
      </w:rPr>
      <w:t>www.</w:t>
    </w:r>
    <w:r w:rsidR="00A14068" w:rsidRPr="00A14068">
      <w:rPr>
        <w:rFonts w:ascii="Microsoft YaHei" w:eastAsia="Microsoft YaHei" w:hAnsi="Microsoft YaHei" w:cs="Arial"/>
        <w:spacing w:val="-3"/>
        <w:sz w:val="22"/>
      </w:rPr>
      <w:t>cohlife.org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104" w:rsidRDefault="00B63104" w:rsidP="006C6830">
      <w:r>
        <w:rPr>
          <w:rFonts w:cs="Times New Roman"/>
        </w:rPr>
        <w:separator/>
      </w:r>
    </w:p>
  </w:footnote>
  <w:footnote w:type="continuationSeparator" w:id="0">
    <w:p w:rsidR="00B63104" w:rsidRDefault="00B63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ED0" w:rsidRPr="00CA0743" w:rsidRDefault="00F34C02" w:rsidP="006F616C">
    <w:pPr>
      <w:pStyle w:val="Header"/>
      <w:rPr>
        <w:sz w:val="2"/>
      </w:rPr>
    </w:pPr>
    <w:r>
      <w:rPr>
        <w:rFonts w:ascii="Times New Roman" w:hAnsi="Times New Roman" w:cs="Times New Roman"/>
        <w:b/>
        <w:i/>
        <w:noProof/>
        <w:spacing w:val="-3"/>
        <w:sz w:val="22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2889250</wp:posOffset>
          </wp:positionH>
          <wp:positionV relativeFrom="paragraph">
            <wp:posOffset>6032</wp:posOffset>
          </wp:positionV>
          <wp:extent cx="895985" cy="8959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_coh_logo_main_3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B20CC" w:rsidRDefault="00BF2257">
    <w:r w:rsidRPr="00BF2257">
      <w:rPr>
        <w:noProof/>
        <w:sz w:val="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299.35pt;margin-top:9.15pt;width:254.9pt;height:47.3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" stroked="f">
          <v:textbox>
            <w:txbxContent>
              <w:p w:rsidR="005A5552" w:rsidRDefault="008A7A5E" w:rsidP="005A5552">
                <w:pPr>
                  <w:suppressAutoHyphens/>
                  <w:spacing w:line="192" w:lineRule="auto"/>
                  <w:contextualSpacing/>
                  <w:jc w:val="center"/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6"/>
                    <w:szCs w:val="40"/>
                  </w:rPr>
                </w:pPr>
                <w:r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6"/>
                    <w:szCs w:val="40"/>
                  </w:rPr>
                  <w:t>Nutri/Pharm</w:t>
                </w:r>
                <w:r w:rsidR="005A5552" w:rsidRPr="00F34C02"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6"/>
                    <w:szCs w:val="40"/>
                  </w:rPr>
                  <w:t xml:space="preserve"> Plan</w:t>
                </w:r>
              </w:p>
              <w:p w:rsidR="005A5552" w:rsidRPr="005A5552" w:rsidRDefault="001F578A" w:rsidP="005A5552">
                <w:pPr>
                  <w:suppressAutoHyphens/>
                  <w:spacing w:line="192" w:lineRule="auto"/>
                  <w:contextualSpacing/>
                  <w:jc w:val="center"/>
                  <w:rPr>
                    <w:rFonts w:ascii="Microsoft YaHei" w:eastAsia="Microsoft YaHei" w:hAnsi="Microsoft YaHei" w:cs="Arial"/>
                    <w:color w:val="333333"/>
                    <w:spacing w:val="-3"/>
                    <w:sz w:val="20"/>
                    <w:szCs w:val="40"/>
                  </w:rPr>
                </w:pPr>
                <w:r>
                  <w:rPr>
                    <w:rFonts w:ascii="Microsoft YaHei" w:eastAsia="Microsoft YaHei" w:hAnsi="Microsoft YaHei" w:cs="Arial"/>
                    <w:color w:val="333333"/>
                    <w:spacing w:val="-3"/>
                    <w:sz w:val="20"/>
                    <w:szCs w:val="40"/>
                  </w:rPr>
                  <w:t>(</w:t>
                </w:r>
                <w:r w:rsidR="005A5552" w:rsidRPr="005A5552">
                  <w:rPr>
                    <w:rFonts w:ascii="Microsoft YaHei" w:eastAsia="Microsoft YaHei" w:hAnsi="Microsoft YaHei" w:cs="Arial"/>
                    <w:color w:val="333333"/>
                    <w:spacing w:val="-3"/>
                    <w:sz w:val="20"/>
                    <w:szCs w:val="40"/>
                  </w:rPr>
                  <w:t xml:space="preserve">see paired </w:t>
                </w:r>
                <w:r w:rsidR="008A7A5E">
                  <w:rPr>
                    <w:rFonts w:ascii="Microsoft YaHei" w:eastAsia="Microsoft YaHei" w:hAnsi="Microsoft YaHei" w:cs="Arial"/>
                    <w:color w:val="333333"/>
                    <w:spacing w:val="-3"/>
                    <w:sz w:val="20"/>
                    <w:szCs w:val="40"/>
                  </w:rPr>
                  <w:t>Visit</w:t>
                </w:r>
                <w:r w:rsidR="00B4167B">
                  <w:rPr>
                    <w:rFonts w:ascii="Microsoft YaHei" w:eastAsia="Microsoft YaHei" w:hAnsi="Microsoft YaHei" w:cs="Arial"/>
                    <w:color w:val="333333"/>
                    <w:spacing w:val="-3"/>
                    <w:sz w:val="20"/>
                    <w:szCs w:val="40"/>
                  </w:rPr>
                  <w:t xml:space="preserve"> No</w:t>
                </w:r>
                <w:r w:rsidR="00130C05">
                  <w:rPr>
                    <w:rFonts w:ascii="Microsoft YaHei" w:eastAsia="Microsoft YaHei" w:hAnsi="Microsoft YaHei" w:cs="Arial"/>
                    <w:color w:val="333333"/>
                    <w:spacing w:val="-3"/>
                    <w:sz w:val="20"/>
                    <w:szCs w:val="40"/>
                  </w:rPr>
                  <w:t>te</w:t>
                </w:r>
                <w:r>
                  <w:rPr>
                    <w:rFonts w:ascii="Microsoft YaHei" w:eastAsia="Microsoft YaHei" w:hAnsi="Microsoft YaHei" w:cs="Arial"/>
                    <w:color w:val="333333"/>
                    <w:spacing w:val="-3"/>
                    <w:sz w:val="20"/>
                    <w:szCs w:val="40"/>
                  </w:rPr>
                  <w:t>)</w:t>
                </w:r>
              </w:p>
              <w:p w:rsidR="005A5552" w:rsidRDefault="005A5552"/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65.85pt;margin-top:9.25pt;width:31.5pt;height:32.5pt;z-index:251669504">
          <v:imagedata r:id="rId2" o:title="mic om fix" croptop="23977f" cropbottom="23908f" cropleft="20133f" cropright="19608f"/>
        </v:shape>
      </w:pict>
    </w:r>
    <w:r w:rsidRPr="00BF2257">
      <w:rPr>
        <w:noProof/>
        <w:sz w:val="2"/>
      </w:rPr>
      <w:pict>
        <v:shape id="_x0000_s2051" type="#_x0000_t202" style="position:absolute;margin-left:-7.2pt;margin-top:11.4pt;width:224.45pt;height:51.1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" stroked="f">
          <v:textbox inset="0,0,0,0">
            <w:txbxContent>
              <w:p w:rsidR="00BE1C25" w:rsidRPr="00F34C02" w:rsidRDefault="00BE1C25" w:rsidP="009B72AD">
                <w:pPr>
                  <w:suppressAutoHyphens/>
                  <w:spacing w:after="80" w:line="216" w:lineRule="auto"/>
                  <w:contextualSpacing/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2"/>
                    <w:szCs w:val="40"/>
                  </w:rPr>
                </w:pPr>
                <w:r w:rsidRPr="00F34C02"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2"/>
                    <w:szCs w:val="40"/>
                  </w:rPr>
                  <w:t>M</w:t>
                </w:r>
                <w:r w:rsidR="00732067" w:rsidRPr="00F34C02"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2"/>
                    <w:szCs w:val="40"/>
                  </w:rPr>
                  <w:t>ic</w:t>
                </w:r>
                <w:r w:rsidRPr="00F34C02">
                  <w:rPr>
                    <w:rFonts w:ascii="Microsoft YaHei" w:eastAsia="Microsoft YaHei" w:hAnsi="Microsoft YaHei" w:cs="Arial"/>
                    <w:b/>
                    <w:color w:val="333333"/>
                    <w:spacing w:val="-3"/>
                    <w:sz w:val="32"/>
                    <w:szCs w:val="40"/>
                  </w:rPr>
                  <w:t>hael Cheikin M.D.</w:t>
                </w:r>
              </w:p>
              <w:p w:rsidR="00BE1C25" w:rsidRPr="00F34C02" w:rsidRDefault="00BE1C25" w:rsidP="009B72AD">
                <w:pPr>
                  <w:suppressAutoHyphens/>
                  <w:spacing w:after="80" w:line="216" w:lineRule="auto"/>
                  <w:contextualSpacing/>
                  <w:rPr>
                    <w:rFonts w:ascii="Microsoft YaHei" w:eastAsia="Microsoft YaHei" w:hAnsi="Microsoft YaHei" w:cs="Arial"/>
                    <w:color w:val="404040" w:themeColor="text1" w:themeTint="BF"/>
                    <w:spacing w:val="-3"/>
                    <w:sz w:val="28"/>
                    <w:szCs w:val="40"/>
                  </w:rPr>
                </w:pPr>
                <w:r w:rsidRPr="00F34C02">
                  <w:rPr>
                    <w:rFonts w:ascii="Microsoft YaHei" w:eastAsia="Microsoft YaHei" w:hAnsi="Microsoft YaHei" w:cs="Arial"/>
                    <w:color w:val="404040" w:themeColor="text1" w:themeTint="BF"/>
                    <w:spacing w:val="-3"/>
                    <w:sz w:val="28"/>
                    <w:szCs w:val="40"/>
                  </w:rPr>
                  <w:t>Holistic Medicine and Physiatry</w:t>
                </w:r>
              </w:p>
              <w:p w:rsidR="00BE1C25" w:rsidRPr="00D36325" w:rsidRDefault="00BE1C25" w:rsidP="00BE1C25">
                <w:pPr>
                  <w:jc w:val="center"/>
                  <w:rPr>
                    <w:rFonts w:ascii="Microsoft YaHei UI" w:eastAsia="Microsoft YaHei UI" w:hAnsi="Microsoft YaHei UI"/>
                    <w:sz w:val="28"/>
                    <w:szCs w:val="40"/>
                  </w:rPr>
                </w:pPr>
              </w:p>
              <w:p w:rsidR="00BE1C25" w:rsidRPr="00D36325" w:rsidRDefault="00BE1C25">
                <w:pPr>
                  <w:rPr>
                    <w:rFonts w:ascii="Microsoft YaHei UI" w:eastAsia="Microsoft YaHei UI" w:hAnsi="Microsoft YaHei UI"/>
                    <w:sz w:val="28"/>
                    <w:szCs w:val="40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>
    <w:nsid w:val="000000C8"/>
    <w:multiLevelType w:val="multilevel"/>
    <w:tmpl w:val="000000C8"/>
    <w:name w:val="WP List 1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2">
    <w:nsid w:val="0000012C"/>
    <w:multiLevelType w:val="multilevel"/>
    <w:tmpl w:val="0000012C"/>
    <w:name w:val="WP List 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abstractNum w:abstractNumId="3">
    <w:nsid w:val="06714903"/>
    <w:multiLevelType w:val="hybridMultilevel"/>
    <w:tmpl w:val="A0044532"/>
    <w:lvl w:ilvl="0" w:tplc="827A1414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44248"/>
    <w:multiLevelType w:val="hybridMultilevel"/>
    <w:tmpl w:val="2B4EDA8E"/>
    <w:lvl w:ilvl="0" w:tplc="043CCEBA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720"/>
  <w:hyphenationZone w:val="102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  <w:endnote w:id="1"/>
  </w:endnotePr>
  <w:compat/>
  <w:rsids>
    <w:rsidRoot w:val="006C6830"/>
    <w:rsid w:val="000007A0"/>
    <w:rsid w:val="000010BD"/>
    <w:rsid w:val="000065EB"/>
    <w:rsid w:val="00013C95"/>
    <w:rsid w:val="00025AA6"/>
    <w:rsid w:val="00032B8B"/>
    <w:rsid w:val="00034589"/>
    <w:rsid w:val="00041D51"/>
    <w:rsid w:val="00057C44"/>
    <w:rsid w:val="00074EA7"/>
    <w:rsid w:val="00076859"/>
    <w:rsid w:val="00080325"/>
    <w:rsid w:val="00083EE7"/>
    <w:rsid w:val="00095E25"/>
    <w:rsid w:val="000A0434"/>
    <w:rsid w:val="000A3D04"/>
    <w:rsid w:val="000B0ED1"/>
    <w:rsid w:val="000B4EDC"/>
    <w:rsid w:val="000B79A8"/>
    <w:rsid w:val="000E6BC0"/>
    <w:rsid w:val="000F439E"/>
    <w:rsid w:val="000F4442"/>
    <w:rsid w:val="00106D43"/>
    <w:rsid w:val="00117CBD"/>
    <w:rsid w:val="00130C05"/>
    <w:rsid w:val="001577F1"/>
    <w:rsid w:val="0016420C"/>
    <w:rsid w:val="00164E15"/>
    <w:rsid w:val="001656A2"/>
    <w:rsid w:val="0017443E"/>
    <w:rsid w:val="00176760"/>
    <w:rsid w:val="00186D9D"/>
    <w:rsid w:val="00195B27"/>
    <w:rsid w:val="00197DD7"/>
    <w:rsid w:val="001B5E52"/>
    <w:rsid w:val="001C57AD"/>
    <w:rsid w:val="001C7324"/>
    <w:rsid w:val="001D0911"/>
    <w:rsid w:val="001D55AB"/>
    <w:rsid w:val="001F213A"/>
    <w:rsid w:val="001F578A"/>
    <w:rsid w:val="002021DA"/>
    <w:rsid w:val="002116C6"/>
    <w:rsid w:val="00213D51"/>
    <w:rsid w:val="00215304"/>
    <w:rsid w:val="00220012"/>
    <w:rsid w:val="00224295"/>
    <w:rsid w:val="0022573C"/>
    <w:rsid w:val="002271C4"/>
    <w:rsid w:val="002271FA"/>
    <w:rsid w:val="0025757F"/>
    <w:rsid w:val="00257961"/>
    <w:rsid w:val="0026247C"/>
    <w:rsid w:val="0027071B"/>
    <w:rsid w:val="00276A69"/>
    <w:rsid w:val="0027769B"/>
    <w:rsid w:val="00277D90"/>
    <w:rsid w:val="00286343"/>
    <w:rsid w:val="00292B41"/>
    <w:rsid w:val="00295CD2"/>
    <w:rsid w:val="002A53DB"/>
    <w:rsid w:val="002A5A47"/>
    <w:rsid w:val="002A6EE4"/>
    <w:rsid w:val="002C18AE"/>
    <w:rsid w:val="002C2BE9"/>
    <w:rsid w:val="002C42AA"/>
    <w:rsid w:val="002D2AFF"/>
    <w:rsid w:val="002D5E84"/>
    <w:rsid w:val="002E4B27"/>
    <w:rsid w:val="00301532"/>
    <w:rsid w:val="003034A3"/>
    <w:rsid w:val="00304905"/>
    <w:rsid w:val="00317D81"/>
    <w:rsid w:val="003254A4"/>
    <w:rsid w:val="00325A7F"/>
    <w:rsid w:val="003364A3"/>
    <w:rsid w:val="00346AD3"/>
    <w:rsid w:val="003517FD"/>
    <w:rsid w:val="00356BCF"/>
    <w:rsid w:val="0036349B"/>
    <w:rsid w:val="00363975"/>
    <w:rsid w:val="00373EB7"/>
    <w:rsid w:val="003816C7"/>
    <w:rsid w:val="00381A92"/>
    <w:rsid w:val="00381C63"/>
    <w:rsid w:val="00384D27"/>
    <w:rsid w:val="0039298C"/>
    <w:rsid w:val="003957E8"/>
    <w:rsid w:val="00396752"/>
    <w:rsid w:val="00396949"/>
    <w:rsid w:val="00396A8F"/>
    <w:rsid w:val="003A48A0"/>
    <w:rsid w:val="003B186B"/>
    <w:rsid w:val="003B20FC"/>
    <w:rsid w:val="003C3AB4"/>
    <w:rsid w:val="003D4221"/>
    <w:rsid w:val="003F10E2"/>
    <w:rsid w:val="003F53EE"/>
    <w:rsid w:val="003F6749"/>
    <w:rsid w:val="00406A3C"/>
    <w:rsid w:val="00412525"/>
    <w:rsid w:val="00421AE5"/>
    <w:rsid w:val="00421BA8"/>
    <w:rsid w:val="004231A3"/>
    <w:rsid w:val="0042377C"/>
    <w:rsid w:val="0044659B"/>
    <w:rsid w:val="00453269"/>
    <w:rsid w:val="00453E7D"/>
    <w:rsid w:val="00471181"/>
    <w:rsid w:val="00474EA5"/>
    <w:rsid w:val="00483BE2"/>
    <w:rsid w:val="00483F45"/>
    <w:rsid w:val="004924F7"/>
    <w:rsid w:val="0049720F"/>
    <w:rsid w:val="004A2124"/>
    <w:rsid w:val="004A2AAA"/>
    <w:rsid w:val="004A63E4"/>
    <w:rsid w:val="004B2110"/>
    <w:rsid w:val="004C3BC7"/>
    <w:rsid w:val="004C44D9"/>
    <w:rsid w:val="004C6F89"/>
    <w:rsid w:val="004D217D"/>
    <w:rsid w:val="004D33E4"/>
    <w:rsid w:val="004E0FCA"/>
    <w:rsid w:val="004E2A49"/>
    <w:rsid w:val="004E3064"/>
    <w:rsid w:val="004F0561"/>
    <w:rsid w:val="004F4A55"/>
    <w:rsid w:val="00500279"/>
    <w:rsid w:val="00503207"/>
    <w:rsid w:val="00510CD3"/>
    <w:rsid w:val="00512F9A"/>
    <w:rsid w:val="00514F30"/>
    <w:rsid w:val="00523EE8"/>
    <w:rsid w:val="005309F4"/>
    <w:rsid w:val="00532EE2"/>
    <w:rsid w:val="00534F64"/>
    <w:rsid w:val="00540A22"/>
    <w:rsid w:val="00541907"/>
    <w:rsid w:val="00551854"/>
    <w:rsid w:val="00570E00"/>
    <w:rsid w:val="00571FA5"/>
    <w:rsid w:val="0057344A"/>
    <w:rsid w:val="0058223D"/>
    <w:rsid w:val="00582A84"/>
    <w:rsid w:val="00597B58"/>
    <w:rsid w:val="005A5495"/>
    <w:rsid w:val="005A5552"/>
    <w:rsid w:val="005B20CC"/>
    <w:rsid w:val="005B5D7B"/>
    <w:rsid w:val="005B790C"/>
    <w:rsid w:val="005C4576"/>
    <w:rsid w:val="005D5F70"/>
    <w:rsid w:val="005E3F1B"/>
    <w:rsid w:val="005E5EDC"/>
    <w:rsid w:val="005E7769"/>
    <w:rsid w:val="005F3AE9"/>
    <w:rsid w:val="0060007B"/>
    <w:rsid w:val="006038BE"/>
    <w:rsid w:val="00606F72"/>
    <w:rsid w:val="006162DC"/>
    <w:rsid w:val="00620B6B"/>
    <w:rsid w:val="00620C5C"/>
    <w:rsid w:val="006218BF"/>
    <w:rsid w:val="006252E8"/>
    <w:rsid w:val="00631CBD"/>
    <w:rsid w:val="006320DE"/>
    <w:rsid w:val="0063520A"/>
    <w:rsid w:val="00645539"/>
    <w:rsid w:val="00654C9B"/>
    <w:rsid w:val="00656E69"/>
    <w:rsid w:val="00664DE3"/>
    <w:rsid w:val="00664E9F"/>
    <w:rsid w:val="00672A53"/>
    <w:rsid w:val="00677DCD"/>
    <w:rsid w:val="006850A4"/>
    <w:rsid w:val="00687D6C"/>
    <w:rsid w:val="00690B21"/>
    <w:rsid w:val="006A51E4"/>
    <w:rsid w:val="006A6183"/>
    <w:rsid w:val="006A6825"/>
    <w:rsid w:val="006B0CC9"/>
    <w:rsid w:val="006C6830"/>
    <w:rsid w:val="006D0F42"/>
    <w:rsid w:val="006D2E81"/>
    <w:rsid w:val="006D2EC2"/>
    <w:rsid w:val="006E655B"/>
    <w:rsid w:val="006F616C"/>
    <w:rsid w:val="0070303B"/>
    <w:rsid w:val="007035F0"/>
    <w:rsid w:val="00703956"/>
    <w:rsid w:val="00705C2C"/>
    <w:rsid w:val="007118DF"/>
    <w:rsid w:val="00715C27"/>
    <w:rsid w:val="00721A63"/>
    <w:rsid w:val="007251D0"/>
    <w:rsid w:val="00727944"/>
    <w:rsid w:val="00732067"/>
    <w:rsid w:val="0073272F"/>
    <w:rsid w:val="00734560"/>
    <w:rsid w:val="00794A66"/>
    <w:rsid w:val="00797D2B"/>
    <w:rsid w:val="007A6815"/>
    <w:rsid w:val="007B0A34"/>
    <w:rsid w:val="007B6C48"/>
    <w:rsid w:val="007B6F79"/>
    <w:rsid w:val="007B70E1"/>
    <w:rsid w:val="007C4318"/>
    <w:rsid w:val="007D22D4"/>
    <w:rsid w:val="007F0933"/>
    <w:rsid w:val="007F0F3C"/>
    <w:rsid w:val="00800079"/>
    <w:rsid w:val="0080467A"/>
    <w:rsid w:val="00816056"/>
    <w:rsid w:val="00824260"/>
    <w:rsid w:val="00833879"/>
    <w:rsid w:val="00840285"/>
    <w:rsid w:val="00841B7D"/>
    <w:rsid w:val="00843C7E"/>
    <w:rsid w:val="00846998"/>
    <w:rsid w:val="00851075"/>
    <w:rsid w:val="00861984"/>
    <w:rsid w:val="00861FC4"/>
    <w:rsid w:val="0086272E"/>
    <w:rsid w:val="00866675"/>
    <w:rsid w:val="00871550"/>
    <w:rsid w:val="008769C4"/>
    <w:rsid w:val="008800E2"/>
    <w:rsid w:val="00885F84"/>
    <w:rsid w:val="0089053E"/>
    <w:rsid w:val="008A0AFD"/>
    <w:rsid w:val="008A1A74"/>
    <w:rsid w:val="008A6ED0"/>
    <w:rsid w:val="008A7A5E"/>
    <w:rsid w:val="008B36B9"/>
    <w:rsid w:val="008B4DF6"/>
    <w:rsid w:val="008B563B"/>
    <w:rsid w:val="008C7CC3"/>
    <w:rsid w:val="008D2888"/>
    <w:rsid w:val="008D691A"/>
    <w:rsid w:val="008E09EB"/>
    <w:rsid w:val="008F24A1"/>
    <w:rsid w:val="008F5CFB"/>
    <w:rsid w:val="0090516E"/>
    <w:rsid w:val="0092295F"/>
    <w:rsid w:val="00927574"/>
    <w:rsid w:val="0093427E"/>
    <w:rsid w:val="009345FB"/>
    <w:rsid w:val="0093515F"/>
    <w:rsid w:val="00936209"/>
    <w:rsid w:val="009538D5"/>
    <w:rsid w:val="00981D44"/>
    <w:rsid w:val="00984FA5"/>
    <w:rsid w:val="009925BB"/>
    <w:rsid w:val="00996CE2"/>
    <w:rsid w:val="009A15D7"/>
    <w:rsid w:val="009A2DB9"/>
    <w:rsid w:val="009A5058"/>
    <w:rsid w:val="009B72AD"/>
    <w:rsid w:val="009C7441"/>
    <w:rsid w:val="009D0392"/>
    <w:rsid w:val="009D14C4"/>
    <w:rsid w:val="009D4980"/>
    <w:rsid w:val="009F6DD2"/>
    <w:rsid w:val="00A026ED"/>
    <w:rsid w:val="00A07692"/>
    <w:rsid w:val="00A118C2"/>
    <w:rsid w:val="00A1350A"/>
    <w:rsid w:val="00A14068"/>
    <w:rsid w:val="00A268B1"/>
    <w:rsid w:val="00A36684"/>
    <w:rsid w:val="00A36B20"/>
    <w:rsid w:val="00A36FF5"/>
    <w:rsid w:val="00A41001"/>
    <w:rsid w:val="00A519EA"/>
    <w:rsid w:val="00A53D33"/>
    <w:rsid w:val="00A56043"/>
    <w:rsid w:val="00A561E0"/>
    <w:rsid w:val="00A635E9"/>
    <w:rsid w:val="00A772DA"/>
    <w:rsid w:val="00A84ADF"/>
    <w:rsid w:val="00A8675C"/>
    <w:rsid w:val="00A903D4"/>
    <w:rsid w:val="00A90AD3"/>
    <w:rsid w:val="00A9597D"/>
    <w:rsid w:val="00AA560A"/>
    <w:rsid w:val="00AB49C1"/>
    <w:rsid w:val="00AC2B6C"/>
    <w:rsid w:val="00AC3CCA"/>
    <w:rsid w:val="00AC5EE2"/>
    <w:rsid w:val="00AC6320"/>
    <w:rsid w:val="00AC6854"/>
    <w:rsid w:val="00AD01D2"/>
    <w:rsid w:val="00AE6A18"/>
    <w:rsid w:val="00AF0BF3"/>
    <w:rsid w:val="00AF3422"/>
    <w:rsid w:val="00AF6DFD"/>
    <w:rsid w:val="00B115E1"/>
    <w:rsid w:val="00B17B23"/>
    <w:rsid w:val="00B2227E"/>
    <w:rsid w:val="00B24B0D"/>
    <w:rsid w:val="00B2560B"/>
    <w:rsid w:val="00B35F64"/>
    <w:rsid w:val="00B370E6"/>
    <w:rsid w:val="00B37190"/>
    <w:rsid w:val="00B4167B"/>
    <w:rsid w:val="00B454AD"/>
    <w:rsid w:val="00B4597B"/>
    <w:rsid w:val="00B51515"/>
    <w:rsid w:val="00B55D18"/>
    <w:rsid w:val="00B63104"/>
    <w:rsid w:val="00B65EE8"/>
    <w:rsid w:val="00B709D4"/>
    <w:rsid w:val="00B741DE"/>
    <w:rsid w:val="00B82A5A"/>
    <w:rsid w:val="00B9393E"/>
    <w:rsid w:val="00B951B0"/>
    <w:rsid w:val="00BB17DE"/>
    <w:rsid w:val="00BB21A3"/>
    <w:rsid w:val="00BB3371"/>
    <w:rsid w:val="00BC10D5"/>
    <w:rsid w:val="00BD1710"/>
    <w:rsid w:val="00BE1C25"/>
    <w:rsid w:val="00BF2257"/>
    <w:rsid w:val="00C12991"/>
    <w:rsid w:val="00C2022E"/>
    <w:rsid w:val="00C20388"/>
    <w:rsid w:val="00C2373E"/>
    <w:rsid w:val="00C26F89"/>
    <w:rsid w:val="00C64E03"/>
    <w:rsid w:val="00C6768E"/>
    <w:rsid w:val="00C67F08"/>
    <w:rsid w:val="00C72FC8"/>
    <w:rsid w:val="00C75BA1"/>
    <w:rsid w:val="00C81C92"/>
    <w:rsid w:val="00C8471B"/>
    <w:rsid w:val="00CA0743"/>
    <w:rsid w:val="00CB5952"/>
    <w:rsid w:val="00CB635D"/>
    <w:rsid w:val="00CB7952"/>
    <w:rsid w:val="00CC191D"/>
    <w:rsid w:val="00CF518E"/>
    <w:rsid w:val="00D208DE"/>
    <w:rsid w:val="00D2420D"/>
    <w:rsid w:val="00D254A2"/>
    <w:rsid w:val="00D303EE"/>
    <w:rsid w:val="00D3386F"/>
    <w:rsid w:val="00D36325"/>
    <w:rsid w:val="00D37719"/>
    <w:rsid w:val="00D4390A"/>
    <w:rsid w:val="00D613A6"/>
    <w:rsid w:val="00D615C1"/>
    <w:rsid w:val="00D63B5B"/>
    <w:rsid w:val="00D711DA"/>
    <w:rsid w:val="00D72373"/>
    <w:rsid w:val="00D73A77"/>
    <w:rsid w:val="00D770C4"/>
    <w:rsid w:val="00D87012"/>
    <w:rsid w:val="00D95DD5"/>
    <w:rsid w:val="00DA323D"/>
    <w:rsid w:val="00DA52FB"/>
    <w:rsid w:val="00DB2D85"/>
    <w:rsid w:val="00DB5E45"/>
    <w:rsid w:val="00DC6187"/>
    <w:rsid w:val="00DC6981"/>
    <w:rsid w:val="00DE6A4A"/>
    <w:rsid w:val="00DF5999"/>
    <w:rsid w:val="00E05BD0"/>
    <w:rsid w:val="00E105E1"/>
    <w:rsid w:val="00E12B0B"/>
    <w:rsid w:val="00E12FC2"/>
    <w:rsid w:val="00E21610"/>
    <w:rsid w:val="00E307D8"/>
    <w:rsid w:val="00E329BC"/>
    <w:rsid w:val="00E51BD9"/>
    <w:rsid w:val="00E61F56"/>
    <w:rsid w:val="00E8521C"/>
    <w:rsid w:val="00E92B66"/>
    <w:rsid w:val="00EC1E1E"/>
    <w:rsid w:val="00EC221E"/>
    <w:rsid w:val="00EF38C0"/>
    <w:rsid w:val="00EF448F"/>
    <w:rsid w:val="00EF6822"/>
    <w:rsid w:val="00F0502A"/>
    <w:rsid w:val="00F14844"/>
    <w:rsid w:val="00F34C02"/>
    <w:rsid w:val="00F35211"/>
    <w:rsid w:val="00F357E6"/>
    <w:rsid w:val="00F423F5"/>
    <w:rsid w:val="00F45CB4"/>
    <w:rsid w:val="00F461FB"/>
    <w:rsid w:val="00F50C43"/>
    <w:rsid w:val="00F7483C"/>
    <w:rsid w:val="00F87B2A"/>
    <w:rsid w:val="00F93284"/>
    <w:rsid w:val="00F94DF0"/>
    <w:rsid w:val="00FA2E97"/>
    <w:rsid w:val="00FA5710"/>
    <w:rsid w:val="00FB1D98"/>
    <w:rsid w:val="00FB3A5D"/>
    <w:rsid w:val="00FC02C7"/>
    <w:rsid w:val="00FC0421"/>
    <w:rsid w:val="00FC2923"/>
    <w:rsid w:val="00FC2E81"/>
    <w:rsid w:val="00FC7649"/>
    <w:rsid w:val="00FD0CF0"/>
    <w:rsid w:val="00FD5222"/>
    <w:rsid w:val="00FD5A80"/>
    <w:rsid w:val="00FD708B"/>
    <w:rsid w:val="00FE2C28"/>
    <w:rsid w:val="00FE3436"/>
    <w:rsid w:val="00FE511D"/>
    <w:rsid w:val="00FF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427E"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20DE"/>
    <w:pPr>
      <w:keepNext/>
      <w:spacing w:line="230" w:lineRule="auto"/>
      <w:contextualSpacing/>
      <w:outlineLvl w:val="0"/>
    </w:pPr>
    <w:rPr>
      <w:rFonts w:ascii="Times New Roman" w:hAnsi="Times New Roman" w:cs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3427E"/>
    <w:pPr>
      <w:tabs>
        <w:tab w:val="left" w:pos="-720"/>
      </w:tabs>
      <w:suppressAutoHyphens/>
      <w:spacing w:line="240" w:lineRule="atLeast"/>
    </w:pPr>
  </w:style>
  <w:style w:type="character" w:styleId="EndnoteReference">
    <w:name w:val="endnote reference"/>
    <w:semiHidden/>
    <w:rsid w:val="0093427E"/>
    <w:rPr>
      <w:rFonts w:ascii="Courier" w:hAnsi="Courier" w:cs="Courier"/>
      <w:sz w:val="24"/>
      <w:szCs w:val="24"/>
      <w:vertAlign w:val="superscript"/>
      <w:lang w:val="en-US"/>
    </w:rPr>
  </w:style>
  <w:style w:type="paragraph" w:styleId="FootnoteText">
    <w:name w:val="footnote text"/>
    <w:basedOn w:val="Normal"/>
    <w:semiHidden/>
    <w:rsid w:val="0093427E"/>
    <w:pPr>
      <w:tabs>
        <w:tab w:val="left" w:pos="-720"/>
      </w:tabs>
      <w:suppressAutoHyphens/>
      <w:spacing w:line="240" w:lineRule="atLeast"/>
    </w:pPr>
  </w:style>
  <w:style w:type="character" w:styleId="FootnoteReference">
    <w:name w:val="footnote reference"/>
    <w:basedOn w:val="DefaultParagraphFont"/>
    <w:semiHidden/>
    <w:rsid w:val="0093427E"/>
  </w:style>
  <w:style w:type="character" w:customStyle="1" w:styleId="Document8">
    <w:name w:val="Document 8"/>
    <w:basedOn w:val="DefaultParagraphFont"/>
    <w:rsid w:val="0093427E"/>
  </w:style>
  <w:style w:type="character" w:customStyle="1" w:styleId="Document4">
    <w:name w:val="Document 4"/>
    <w:rsid w:val="0093427E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  <w:rsid w:val="0093427E"/>
  </w:style>
  <w:style w:type="character" w:customStyle="1" w:styleId="Document5">
    <w:name w:val="Document 5"/>
    <w:basedOn w:val="DefaultParagraphFont"/>
    <w:rsid w:val="0093427E"/>
  </w:style>
  <w:style w:type="character" w:customStyle="1" w:styleId="Document2">
    <w:name w:val="Document 2"/>
    <w:rsid w:val="0093427E"/>
    <w:rPr>
      <w:rFonts w:ascii="Courier" w:hAnsi="Courier" w:cs="Courier"/>
      <w:sz w:val="24"/>
      <w:szCs w:val="24"/>
      <w:lang w:val="en-US"/>
    </w:rPr>
  </w:style>
  <w:style w:type="character" w:customStyle="1" w:styleId="Document7">
    <w:name w:val="Document 7"/>
    <w:basedOn w:val="DefaultParagraphFont"/>
    <w:rsid w:val="0093427E"/>
  </w:style>
  <w:style w:type="character" w:customStyle="1" w:styleId="Bibliogrphy">
    <w:name w:val="Bibliogrphy"/>
    <w:basedOn w:val="DefaultParagraphFont"/>
    <w:rsid w:val="0093427E"/>
  </w:style>
  <w:style w:type="character" w:customStyle="1" w:styleId="RightPar1">
    <w:name w:val="Right Par 1"/>
    <w:basedOn w:val="DefaultParagraphFont"/>
    <w:rsid w:val="0093427E"/>
  </w:style>
  <w:style w:type="character" w:customStyle="1" w:styleId="RightPar2">
    <w:name w:val="Right Par 2"/>
    <w:basedOn w:val="DefaultParagraphFont"/>
    <w:rsid w:val="0093427E"/>
  </w:style>
  <w:style w:type="character" w:customStyle="1" w:styleId="Document3">
    <w:name w:val="Document 3"/>
    <w:rsid w:val="0093427E"/>
    <w:rPr>
      <w:rFonts w:ascii="Courier" w:hAnsi="Courier" w:cs="Courier"/>
      <w:sz w:val="24"/>
      <w:szCs w:val="24"/>
      <w:lang w:val="en-US"/>
    </w:rPr>
  </w:style>
  <w:style w:type="character" w:customStyle="1" w:styleId="RightPar3">
    <w:name w:val="Right Par 3"/>
    <w:basedOn w:val="DefaultParagraphFont"/>
    <w:rsid w:val="0093427E"/>
  </w:style>
  <w:style w:type="character" w:customStyle="1" w:styleId="RightPar4">
    <w:name w:val="Right Par 4"/>
    <w:basedOn w:val="DefaultParagraphFont"/>
    <w:rsid w:val="0093427E"/>
  </w:style>
  <w:style w:type="character" w:customStyle="1" w:styleId="RightPar5">
    <w:name w:val="Right Par 5"/>
    <w:basedOn w:val="DefaultParagraphFont"/>
    <w:rsid w:val="0093427E"/>
  </w:style>
  <w:style w:type="character" w:customStyle="1" w:styleId="RightPar6">
    <w:name w:val="Right Par 6"/>
    <w:basedOn w:val="DefaultParagraphFont"/>
    <w:rsid w:val="0093427E"/>
  </w:style>
  <w:style w:type="character" w:customStyle="1" w:styleId="RightPar7">
    <w:name w:val="Right Par 7"/>
    <w:basedOn w:val="DefaultParagraphFont"/>
    <w:rsid w:val="0093427E"/>
  </w:style>
  <w:style w:type="character" w:customStyle="1" w:styleId="RightPar8">
    <w:name w:val="Right Par 8"/>
    <w:basedOn w:val="DefaultParagraphFont"/>
    <w:rsid w:val="0093427E"/>
  </w:style>
  <w:style w:type="paragraph" w:customStyle="1" w:styleId="Document1">
    <w:name w:val="Document 1"/>
    <w:rsid w:val="0093427E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character" w:customStyle="1" w:styleId="DocInit">
    <w:name w:val="Doc Init"/>
    <w:basedOn w:val="DefaultParagraphFont"/>
    <w:rsid w:val="0093427E"/>
  </w:style>
  <w:style w:type="character" w:customStyle="1" w:styleId="TechInit">
    <w:name w:val="Tech Init"/>
    <w:rsid w:val="0093427E"/>
    <w:rPr>
      <w:rFonts w:ascii="Courier" w:hAnsi="Courier" w:cs="Courier"/>
      <w:sz w:val="24"/>
      <w:szCs w:val="24"/>
      <w:lang w:val="en-US"/>
    </w:rPr>
  </w:style>
  <w:style w:type="character" w:customStyle="1" w:styleId="Technical5">
    <w:name w:val="Technical 5"/>
    <w:basedOn w:val="DefaultParagraphFont"/>
    <w:rsid w:val="0093427E"/>
  </w:style>
  <w:style w:type="character" w:customStyle="1" w:styleId="Technical6">
    <w:name w:val="Technical 6"/>
    <w:basedOn w:val="DefaultParagraphFont"/>
    <w:rsid w:val="0093427E"/>
  </w:style>
  <w:style w:type="character" w:customStyle="1" w:styleId="Technical2">
    <w:name w:val="Technical 2"/>
    <w:rsid w:val="0093427E"/>
    <w:rPr>
      <w:rFonts w:ascii="Courier" w:hAnsi="Courier" w:cs="Courier"/>
      <w:sz w:val="24"/>
      <w:szCs w:val="24"/>
      <w:lang w:val="en-US"/>
    </w:rPr>
  </w:style>
  <w:style w:type="character" w:customStyle="1" w:styleId="Technical3">
    <w:name w:val="Technical 3"/>
    <w:rsid w:val="0093427E"/>
    <w:rPr>
      <w:rFonts w:ascii="Courier" w:hAnsi="Courier" w:cs="Courier"/>
      <w:sz w:val="24"/>
      <w:szCs w:val="24"/>
      <w:lang w:val="en-US"/>
    </w:rPr>
  </w:style>
  <w:style w:type="character" w:customStyle="1" w:styleId="Technical4">
    <w:name w:val="Technical 4"/>
    <w:basedOn w:val="DefaultParagraphFont"/>
    <w:rsid w:val="0093427E"/>
  </w:style>
  <w:style w:type="character" w:customStyle="1" w:styleId="Technical1">
    <w:name w:val="Technical 1"/>
    <w:rsid w:val="0093427E"/>
    <w:rPr>
      <w:rFonts w:ascii="Courier" w:hAnsi="Courier" w:cs="Courier"/>
      <w:sz w:val="24"/>
      <w:szCs w:val="24"/>
      <w:lang w:val="en-US"/>
    </w:rPr>
  </w:style>
  <w:style w:type="character" w:customStyle="1" w:styleId="Technical7">
    <w:name w:val="Technical 7"/>
    <w:basedOn w:val="DefaultParagraphFont"/>
    <w:rsid w:val="0093427E"/>
  </w:style>
  <w:style w:type="character" w:customStyle="1" w:styleId="Technical8">
    <w:name w:val="Technical 8"/>
    <w:basedOn w:val="DefaultParagraphFont"/>
    <w:rsid w:val="0093427E"/>
  </w:style>
  <w:style w:type="character" w:customStyle="1" w:styleId="ACTION-A">
    <w:name w:val="ACTION-A"/>
    <w:rsid w:val="0093427E"/>
    <w:rPr>
      <w:rFonts w:ascii="Courier" w:hAnsi="Courier" w:cs="Courier"/>
      <w:sz w:val="24"/>
      <w:szCs w:val="24"/>
      <w:lang w:val="en-US"/>
    </w:rPr>
  </w:style>
  <w:style w:type="paragraph" w:customStyle="1" w:styleId="SCRIPT-PAN">
    <w:name w:val="SCRIPT-PAN"/>
    <w:rsid w:val="0093427E"/>
    <w:pPr>
      <w:tabs>
        <w:tab w:val="left" w:pos="720"/>
        <w:tab w:val="left" w:pos="1872"/>
      </w:tabs>
      <w:suppressAutoHyphens/>
      <w:autoSpaceDE w:val="0"/>
      <w:autoSpaceDN w:val="0"/>
      <w:adjustRightInd w:val="0"/>
      <w:spacing w:line="216" w:lineRule="atLeast"/>
    </w:pPr>
    <w:rPr>
      <w:rFonts w:ascii="Gill Sans Ultra Bold" w:hAnsi="Gill Sans Ultra Bold" w:cs="Gill Sans Ultra Bold"/>
      <w:sz w:val="24"/>
      <w:szCs w:val="24"/>
    </w:rPr>
  </w:style>
  <w:style w:type="paragraph" w:customStyle="1" w:styleId="SCRIPT-LASER">
    <w:name w:val="SCRIPT-LASER"/>
    <w:rsid w:val="0093427E"/>
    <w:pPr>
      <w:tabs>
        <w:tab w:val="left" w:pos="1513"/>
        <w:tab w:val="left" w:pos="2095"/>
      </w:tabs>
      <w:suppressAutoHyphens/>
      <w:autoSpaceDE w:val="0"/>
      <w:autoSpaceDN w:val="0"/>
      <w:adjustRightInd w:val="0"/>
      <w:spacing w:line="216" w:lineRule="atLeast"/>
    </w:pPr>
    <w:rPr>
      <w:rFonts w:ascii="Harrington" w:hAnsi="Harrington" w:cs="Harrington"/>
      <w:sz w:val="21"/>
      <w:szCs w:val="21"/>
    </w:rPr>
  </w:style>
  <w:style w:type="character" w:customStyle="1" w:styleId="CHAR-A">
    <w:name w:val="CHAR-A"/>
    <w:basedOn w:val="DefaultParagraphFont"/>
    <w:rsid w:val="0093427E"/>
  </w:style>
  <w:style w:type="character" w:customStyle="1" w:styleId="ACT-CHAR">
    <w:name w:val="ACT-CHAR"/>
    <w:basedOn w:val="DefaultParagraphFont"/>
    <w:rsid w:val="0093427E"/>
  </w:style>
  <w:style w:type="character" w:customStyle="1" w:styleId="ACTION-G">
    <w:name w:val="ACTION-G"/>
    <w:rsid w:val="0093427E"/>
    <w:rPr>
      <w:rFonts w:ascii="Courier" w:hAnsi="Courier" w:cs="Courier"/>
      <w:sz w:val="24"/>
      <w:szCs w:val="24"/>
      <w:lang w:val="en-US"/>
    </w:rPr>
  </w:style>
  <w:style w:type="character" w:customStyle="1" w:styleId="ACT-DESC">
    <w:name w:val="ACT-DESC"/>
    <w:basedOn w:val="DefaultParagraphFont"/>
    <w:rsid w:val="0093427E"/>
  </w:style>
  <w:style w:type="character" w:customStyle="1" w:styleId="LINE-A">
    <w:name w:val="LINE-A"/>
    <w:basedOn w:val="DefaultParagraphFont"/>
    <w:rsid w:val="0093427E"/>
  </w:style>
  <w:style w:type="paragraph" w:customStyle="1" w:styleId="TAB-1">
    <w:name w:val="TAB-1"/>
    <w:rsid w:val="0093427E"/>
    <w:pPr>
      <w:widowControl w:val="0"/>
      <w:tabs>
        <w:tab w:val="left" w:pos="1399"/>
        <w:tab w:val="left" w:pos="2839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paragraph" w:customStyle="1" w:styleId="PW-A-PAN">
    <w:name w:val="PW-A-PAN"/>
    <w:rsid w:val="0093427E"/>
    <w:pPr>
      <w:widowControl w:val="0"/>
      <w:tabs>
        <w:tab w:val="left" w:pos="738"/>
        <w:tab w:val="left" w:pos="1771"/>
        <w:tab w:val="left" w:pos="2460"/>
        <w:tab w:val="left" w:pos="3247"/>
        <w:tab w:val="left" w:pos="3837"/>
      </w:tabs>
      <w:suppressAutoHyphens/>
      <w:autoSpaceDE w:val="0"/>
      <w:autoSpaceDN w:val="0"/>
      <w:adjustRightInd w:val="0"/>
      <w:spacing w:line="192" w:lineRule="atLeast"/>
    </w:pPr>
    <w:rPr>
      <w:rFonts w:ascii="Harrington" w:hAnsi="Harrington" w:cs="Harrington"/>
    </w:rPr>
  </w:style>
  <w:style w:type="paragraph" w:customStyle="1" w:styleId="SCRIPTA">
    <w:name w:val="SCRIPTA"/>
    <w:rsid w:val="0093427E"/>
    <w:pPr>
      <w:tabs>
        <w:tab w:val="left" w:pos="733"/>
        <w:tab w:val="left" w:pos="1440"/>
        <w:tab w:val="left" w:pos="2902"/>
        <w:tab w:val="left" w:pos="4329"/>
        <w:tab w:val="left" w:pos="5756"/>
      </w:tabs>
      <w:suppressAutoHyphens/>
      <w:autoSpaceDE w:val="0"/>
      <w:autoSpaceDN w:val="0"/>
      <w:adjustRightInd w:val="0"/>
      <w:spacing w:line="240" w:lineRule="atLeast"/>
    </w:pPr>
    <w:rPr>
      <w:rFonts w:ascii="Arial Narrow" w:hAnsi="Arial Narrow" w:cs="Arial Narrow"/>
      <w:sz w:val="24"/>
      <w:szCs w:val="24"/>
    </w:rPr>
  </w:style>
  <w:style w:type="character" w:customStyle="1" w:styleId="DefaultParagraphFo">
    <w:name w:val="Default Paragraph Fo"/>
    <w:basedOn w:val="DefaultParagraphFont"/>
    <w:rsid w:val="0093427E"/>
  </w:style>
  <w:style w:type="character" w:customStyle="1" w:styleId="EquationCaption">
    <w:name w:val="_Equation Caption"/>
    <w:basedOn w:val="DefaultParagraphFont"/>
    <w:rsid w:val="0093427E"/>
  </w:style>
  <w:style w:type="paragraph" w:styleId="TOC1">
    <w:name w:val="toc 1"/>
    <w:basedOn w:val="Normal"/>
    <w:next w:val="Normal"/>
    <w:autoRedefine/>
    <w:semiHidden/>
    <w:rsid w:val="0093427E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93427E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rsid w:val="0093427E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rsid w:val="0093427E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rsid w:val="0093427E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rsid w:val="0093427E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rsid w:val="0093427E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rsid w:val="0093427E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rsid w:val="0093427E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rsid w:val="0093427E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rsid w:val="0093427E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rsid w:val="0093427E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sid w:val="0093427E"/>
    <w:rPr>
      <w:rFonts w:cs="Times New Roman"/>
    </w:rPr>
  </w:style>
  <w:style w:type="character" w:customStyle="1" w:styleId="EquationCaption1">
    <w:name w:val="_Equation Caption1"/>
    <w:rsid w:val="0093427E"/>
  </w:style>
  <w:style w:type="character" w:styleId="Hyperlink">
    <w:name w:val="Hyperlink"/>
    <w:rsid w:val="00CB63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0743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0743"/>
    <w:rPr>
      <w:rFonts w:ascii="Courier" w:hAnsi="Courier" w:cs="Courier"/>
      <w:sz w:val="24"/>
      <w:szCs w:val="24"/>
    </w:rPr>
  </w:style>
  <w:style w:type="paragraph" w:styleId="BalloonText">
    <w:name w:val="Balloon Text"/>
    <w:basedOn w:val="Normal"/>
    <w:link w:val="BalloonTextChar"/>
    <w:rsid w:val="00CA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07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320DE"/>
    <w:rPr>
      <w:b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A3D04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3D04"/>
    <w:rPr>
      <w:rFonts w:ascii="Consolas" w:eastAsiaTheme="minorHAnsi" w:hAnsi="Consolas" w:cstheme="minorBid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20DE"/>
    <w:pPr>
      <w:keepNext/>
      <w:spacing w:line="230" w:lineRule="auto"/>
      <w:contextualSpacing/>
      <w:outlineLvl w:val="0"/>
    </w:pPr>
    <w:rPr>
      <w:rFonts w:ascii="Times New Roman" w:hAnsi="Times New Roman" w:cs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tabs>
        <w:tab w:val="left" w:pos="-720"/>
      </w:tabs>
      <w:suppressAutoHyphens/>
      <w:spacing w:line="240" w:lineRule="atLeast"/>
    </w:pPr>
  </w:style>
  <w:style w:type="character" w:styleId="EndnoteReference">
    <w:name w:val="endnote reference"/>
    <w:semiHidden/>
    <w:rPr>
      <w:rFonts w:ascii="Courier" w:hAnsi="Courier" w:cs="Courier"/>
      <w:sz w:val="24"/>
      <w:szCs w:val="24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  <w:spacing w:line="240" w:lineRule="atLeast"/>
    </w:pPr>
  </w:style>
  <w:style w:type="character" w:styleId="FootnoteReference">
    <w:name w:val="footnote reference"/>
    <w:basedOn w:val="DefaultParagraphFont"/>
    <w:semiHidden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hAnsi="Courier" w:cs="Courier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" w:hAnsi="Courier" w:cs="Courier"/>
      <w:sz w:val="24"/>
      <w:szCs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" w:hAnsi="Courier" w:cs="Courier"/>
      <w:sz w:val="24"/>
      <w:szCs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" w:hAnsi="Courier" w:cs="Courier"/>
      <w:sz w:val="24"/>
      <w:szCs w:val="24"/>
      <w:lang w:val="en-US"/>
    </w:rPr>
  </w:style>
  <w:style w:type="character" w:customStyle="1" w:styleId="Technical3">
    <w:name w:val="Technical 3"/>
    <w:rPr>
      <w:rFonts w:ascii="Courier" w:hAnsi="Courier" w:cs="Courier"/>
      <w:sz w:val="24"/>
      <w:szCs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" w:hAnsi="Courier" w:cs="Courier"/>
      <w:sz w:val="24"/>
      <w:szCs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ACTION-A">
    <w:name w:val="ACTION-A"/>
    <w:rPr>
      <w:rFonts w:ascii="Courier" w:hAnsi="Courier" w:cs="Courier"/>
      <w:sz w:val="24"/>
      <w:szCs w:val="24"/>
      <w:lang w:val="en-US"/>
    </w:rPr>
  </w:style>
  <w:style w:type="paragraph" w:customStyle="1" w:styleId="SCRIPT-PAN">
    <w:name w:val="SCRIPT-PAN"/>
    <w:pPr>
      <w:tabs>
        <w:tab w:val="left" w:pos="720"/>
        <w:tab w:val="left" w:pos="1872"/>
      </w:tabs>
      <w:suppressAutoHyphens/>
      <w:autoSpaceDE w:val="0"/>
      <w:autoSpaceDN w:val="0"/>
      <w:adjustRightInd w:val="0"/>
      <w:spacing w:line="216" w:lineRule="atLeast"/>
    </w:pPr>
    <w:rPr>
      <w:rFonts w:ascii="Gill Sans Ultra Bold" w:hAnsi="Gill Sans Ultra Bold" w:cs="Gill Sans Ultra Bold"/>
      <w:sz w:val="24"/>
      <w:szCs w:val="24"/>
    </w:rPr>
  </w:style>
  <w:style w:type="paragraph" w:customStyle="1" w:styleId="SCRIPT-LASER">
    <w:name w:val="SCRIPT-LASER"/>
    <w:pPr>
      <w:tabs>
        <w:tab w:val="left" w:pos="1513"/>
        <w:tab w:val="left" w:pos="2095"/>
      </w:tabs>
      <w:suppressAutoHyphens/>
      <w:autoSpaceDE w:val="0"/>
      <w:autoSpaceDN w:val="0"/>
      <w:adjustRightInd w:val="0"/>
      <w:spacing w:line="216" w:lineRule="atLeast"/>
    </w:pPr>
    <w:rPr>
      <w:rFonts w:ascii="Harrington" w:hAnsi="Harrington" w:cs="Harrington"/>
      <w:sz w:val="21"/>
      <w:szCs w:val="21"/>
    </w:rPr>
  </w:style>
  <w:style w:type="character" w:customStyle="1" w:styleId="CHAR-A">
    <w:name w:val="CHAR-A"/>
    <w:basedOn w:val="DefaultParagraphFont"/>
  </w:style>
  <w:style w:type="character" w:customStyle="1" w:styleId="ACT-CHAR">
    <w:name w:val="ACT-CHAR"/>
    <w:basedOn w:val="DefaultParagraphFont"/>
  </w:style>
  <w:style w:type="character" w:customStyle="1" w:styleId="ACTION-G">
    <w:name w:val="ACTION-G"/>
    <w:rPr>
      <w:rFonts w:ascii="Courier" w:hAnsi="Courier" w:cs="Courier"/>
      <w:sz w:val="24"/>
      <w:szCs w:val="24"/>
      <w:lang w:val="en-US"/>
    </w:rPr>
  </w:style>
  <w:style w:type="character" w:customStyle="1" w:styleId="ACT-DESC">
    <w:name w:val="ACT-DESC"/>
    <w:basedOn w:val="DefaultParagraphFont"/>
  </w:style>
  <w:style w:type="character" w:customStyle="1" w:styleId="LINE-A">
    <w:name w:val="LINE-A"/>
    <w:basedOn w:val="DefaultParagraphFont"/>
  </w:style>
  <w:style w:type="paragraph" w:customStyle="1" w:styleId="TAB-1">
    <w:name w:val="TAB-1"/>
    <w:pPr>
      <w:widowControl w:val="0"/>
      <w:tabs>
        <w:tab w:val="left" w:pos="1399"/>
        <w:tab w:val="left" w:pos="2839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  <w:sz w:val="24"/>
      <w:szCs w:val="24"/>
    </w:rPr>
  </w:style>
  <w:style w:type="paragraph" w:customStyle="1" w:styleId="PW-A-PAN">
    <w:name w:val="PW-A-PAN"/>
    <w:pPr>
      <w:widowControl w:val="0"/>
      <w:tabs>
        <w:tab w:val="left" w:pos="738"/>
        <w:tab w:val="left" w:pos="1771"/>
        <w:tab w:val="left" w:pos="2460"/>
        <w:tab w:val="left" w:pos="3247"/>
        <w:tab w:val="left" w:pos="3837"/>
      </w:tabs>
      <w:suppressAutoHyphens/>
      <w:autoSpaceDE w:val="0"/>
      <w:autoSpaceDN w:val="0"/>
      <w:adjustRightInd w:val="0"/>
      <w:spacing w:line="192" w:lineRule="atLeast"/>
    </w:pPr>
    <w:rPr>
      <w:rFonts w:ascii="Harrington" w:hAnsi="Harrington" w:cs="Harrington"/>
    </w:rPr>
  </w:style>
  <w:style w:type="paragraph" w:customStyle="1" w:styleId="SCRIPTA">
    <w:name w:val="SCRIPTA"/>
    <w:pPr>
      <w:tabs>
        <w:tab w:val="left" w:pos="733"/>
        <w:tab w:val="left" w:pos="1440"/>
        <w:tab w:val="left" w:pos="2902"/>
        <w:tab w:val="left" w:pos="4329"/>
        <w:tab w:val="left" w:pos="5756"/>
      </w:tabs>
      <w:suppressAutoHyphens/>
      <w:autoSpaceDE w:val="0"/>
      <w:autoSpaceDN w:val="0"/>
      <w:adjustRightInd w:val="0"/>
      <w:spacing w:line="240" w:lineRule="atLeast"/>
    </w:pPr>
    <w:rPr>
      <w:rFonts w:ascii="Arial Narrow" w:hAnsi="Arial Narrow" w:cs="Arial Narrow"/>
      <w:sz w:val="24"/>
      <w:szCs w:val="24"/>
    </w:rPr>
  </w:style>
  <w:style w:type="character" w:customStyle="1" w:styleId="DefaultParagraphFo">
    <w:name w:val="Default Paragraph Fo"/>
    <w:basedOn w:val="DefaultParagraphFont"/>
  </w:style>
  <w:style w:type="character" w:customStyle="1" w:styleId="EquationCaption">
    <w:name w:val="_Equation Caption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</w:rPr>
  </w:style>
  <w:style w:type="character" w:customStyle="1" w:styleId="EquationCaption1">
    <w:name w:val="_Equation Caption1"/>
  </w:style>
  <w:style w:type="character" w:styleId="Hyperlink">
    <w:name w:val="Hyperlink"/>
    <w:rsid w:val="00CB63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0743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07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0743"/>
    <w:rPr>
      <w:rFonts w:ascii="Courier" w:hAnsi="Courier" w:cs="Courier"/>
      <w:sz w:val="24"/>
      <w:szCs w:val="24"/>
    </w:rPr>
  </w:style>
  <w:style w:type="paragraph" w:styleId="BalloonText">
    <w:name w:val="Balloon Text"/>
    <w:basedOn w:val="Normal"/>
    <w:link w:val="BalloonTextChar"/>
    <w:rsid w:val="00CA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07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320DE"/>
    <w:rPr>
      <w:b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A3D04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3D04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1DAB1-C963-4057-A02A-5CB6CB738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[wpf]</vt:lpstr>
    </vt:vector>
  </TitlesOfParts>
  <Company>wra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[wpf]</dc:title>
  <dc:creator>admin</dc:creator>
  <cp:lastModifiedBy>mic</cp:lastModifiedBy>
  <cp:revision>55</cp:revision>
  <cp:lastPrinted>2019-11-04T15:34:00Z</cp:lastPrinted>
  <dcterms:created xsi:type="dcterms:W3CDTF">2019-02-21T04:50:00Z</dcterms:created>
  <dcterms:modified xsi:type="dcterms:W3CDTF">2019-11-07T15:48:00Z</dcterms:modified>
</cp:coreProperties>
</file>