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8B" w:rsidRDefault="00FD708B" w:rsidP="00FD708B">
      <w:pPr>
        <w:spacing w:line="216" w:lineRule="auto"/>
        <w:rPr>
          <w:rFonts w:ascii="Consolas" w:eastAsia="MS Gothic" w:hAnsi="Consolas"/>
          <w:sz w:val="20"/>
        </w:rPr>
      </w:pPr>
    </w:p>
    <w:p w:rsidR="00FD708B" w:rsidRPr="00FD708B" w:rsidRDefault="00FD708B" w:rsidP="00FD708B">
      <w:pPr>
        <w:spacing w:line="216" w:lineRule="auto"/>
        <w:rPr>
          <w:rFonts w:ascii="Consolas" w:eastAsia="MS Gothic" w:hAnsi="Consolas"/>
          <w:sz w:val="20"/>
        </w:rPr>
      </w:pPr>
    </w:p>
    <w:p w:rsidR="00FD708B" w:rsidRPr="00FD708B" w:rsidRDefault="00FD708B" w:rsidP="00FD708B">
      <w:pPr>
        <w:spacing w:line="216" w:lineRule="auto"/>
        <w:rPr>
          <w:rFonts w:ascii="Consolas" w:eastAsia="MS Gothic" w:hAnsi="Consolas"/>
          <w:sz w:val="20"/>
        </w:rPr>
      </w:pPr>
    </w:p>
    <w:p w:rsidR="00FD708B" w:rsidRPr="00FD708B" w:rsidRDefault="00FD708B" w:rsidP="00FD708B">
      <w:pPr>
        <w:spacing w:line="216" w:lineRule="auto"/>
        <w:rPr>
          <w:rFonts w:ascii="Consolas" w:eastAsia="MS Gothic" w:hAnsi="Consolas"/>
          <w:sz w:val="20"/>
        </w:rPr>
      </w:pPr>
    </w:p>
    <w:p w:rsidR="00FD708B" w:rsidRPr="00FD708B" w:rsidRDefault="00FD708B" w:rsidP="00FD708B">
      <w:pPr>
        <w:spacing w:line="216" w:lineRule="auto"/>
        <w:rPr>
          <w:rFonts w:ascii="Consolas" w:eastAsia="MS Gothic" w:hAnsi="Consolas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  <w:r w:rsidRPr="00FD708B">
        <w:rPr>
          <w:rFonts w:cs="Courier New"/>
          <w:sz w:val="20"/>
        </w:rPr>
        <w:t xml:space="preserve">                     </w:t>
      </w: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D708B" w:rsidRPr="00FD708B" w:rsidRDefault="00FD708B" w:rsidP="00FD708B">
      <w:pPr>
        <w:pStyle w:val="PlainText"/>
        <w:spacing w:line="216" w:lineRule="auto"/>
        <w:rPr>
          <w:rFonts w:cs="Courier New"/>
          <w:sz w:val="20"/>
        </w:rPr>
      </w:pPr>
    </w:p>
    <w:p w:rsidR="00F50C43" w:rsidRPr="00FD708B" w:rsidRDefault="00F50C43" w:rsidP="00FD708B">
      <w:pPr>
        <w:spacing w:line="216" w:lineRule="auto"/>
        <w:rPr>
          <w:rFonts w:ascii="Consolas" w:eastAsia="MS Gothic" w:hAnsi="Consolas"/>
          <w:sz w:val="20"/>
        </w:rPr>
      </w:pPr>
    </w:p>
    <w:sectPr w:rsidR="00F50C43" w:rsidRPr="00FD708B" w:rsidSect="00D37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88" w:right="720" w:bottom="360" w:left="720" w:header="360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CD" w:rsidRDefault="006B2ECD">
      <w:pPr>
        <w:spacing w:line="20" w:lineRule="exact"/>
        <w:rPr>
          <w:rFonts w:cs="Times New Roman"/>
        </w:rPr>
      </w:pPr>
    </w:p>
  </w:endnote>
  <w:endnote w:type="continuationSeparator" w:id="0">
    <w:p w:rsidR="006B2ECD" w:rsidRDefault="006B2ECD" w:rsidP="006C6830"/>
  </w:endnote>
  <w:endnote w:type="continuationNotice" w:id="1">
    <w:p w:rsidR="006B2ECD" w:rsidRDefault="006B2ECD" w:rsidP="006C68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8" w:rsidRDefault="00A140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89" w:rsidRPr="000A3D04" w:rsidRDefault="00032B8B" w:rsidP="000A3D04">
    <w:pPr>
      <w:pStyle w:val="Footer"/>
      <w:jc w:val="center"/>
      <w:rPr>
        <w:rFonts w:ascii="Arial" w:hAnsi="Arial" w:cs="Arial"/>
        <w:sz w:val="16"/>
      </w:rPr>
    </w:pPr>
    <w:r w:rsidRPr="00A14068">
      <w:rPr>
        <w:rFonts w:ascii="Arial" w:hAnsi="Arial" w:cs="Arial"/>
        <w:noProof/>
        <w:sz w:val="16"/>
      </w:rPr>
      <w:pict>
        <v:line id="Straight Connector 1" o:spid="_x0000_s2050" style="position:absolute;left:0;text-align:left;z-index:251659264;visibility:visible;mso-position-vertical-relative:page;mso-width-relative:margin" from="-5pt,754.1pt" to="543.2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" o:allowincell="f" strokecolor="#5514ac" strokeweight="1.25pt">
          <w10:wrap anchory="page"/>
          <w10:anchorlock/>
        </v:line>
      </w:pict>
    </w:r>
    <w:r w:rsidR="00295CD2" w:rsidRPr="00A14068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="00295CD2" w:rsidRPr="00A14068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="00295CD2" w:rsidRPr="00A14068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A14068">
      <w:rPr>
        <w:rFonts w:ascii="Microsoft YaHei" w:eastAsia="Microsoft YaHei" w:hAnsi="Microsoft YaHei" w:cs="Arial"/>
        <w:spacing w:val="-3"/>
        <w:sz w:val="22"/>
      </w:rPr>
      <w:t xml:space="preserve">901; </w:t>
    </w:r>
    <w:r w:rsidR="00A14068">
      <w:rPr>
        <w:rFonts w:ascii="Microsoft YaHei" w:eastAsia="Microsoft YaHei" w:hAnsi="Microsoft YaHei" w:cs="Arial"/>
        <w:spacing w:val="-3"/>
        <w:sz w:val="22"/>
      </w:rPr>
      <w:t xml:space="preserve"> </w:t>
    </w:r>
    <w:r w:rsidR="00C26F89" w:rsidRPr="00A14068">
      <w:rPr>
        <w:rFonts w:ascii="Microsoft YaHei" w:eastAsia="Microsoft YaHei" w:hAnsi="Microsoft YaHei" w:cs="Arial"/>
        <w:spacing w:val="-3"/>
        <w:sz w:val="22"/>
      </w:rPr>
      <w:t>www.</w:t>
    </w:r>
    <w:r w:rsidR="00A14068" w:rsidRPr="00A14068">
      <w:rPr>
        <w:rFonts w:ascii="Microsoft YaHei" w:eastAsia="Microsoft YaHei" w:hAnsi="Microsoft YaHei" w:cs="Arial"/>
        <w:spacing w:val="-3"/>
        <w:sz w:val="22"/>
      </w:rPr>
      <w:t>cohlife.org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8" w:rsidRDefault="00A14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CD" w:rsidRDefault="006B2ECD" w:rsidP="006C6830">
      <w:r>
        <w:rPr>
          <w:rFonts w:cs="Times New Roman"/>
        </w:rPr>
        <w:separator/>
      </w:r>
    </w:p>
  </w:footnote>
  <w:footnote w:type="continuationSeparator" w:id="0">
    <w:p w:rsidR="006B2ECD" w:rsidRDefault="006B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8" w:rsidRDefault="00A140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F34C02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2889250</wp:posOffset>
          </wp:positionH>
          <wp:positionV relativeFrom="paragraph">
            <wp:posOffset>6032</wp:posOffset>
          </wp:positionV>
          <wp:extent cx="895985" cy="8959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20CC" w:rsidRDefault="00032B8B">
    <w:r w:rsidRPr="00032B8B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7.2pt;margin-top:11.4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68" w:rsidRDefault="00A140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65EB"/>
    <w:rsid w:val="00013C95"/>
    <w:rsid w:val="00025AA6"/>
    <w:rsid w:val="00032B8B"/>
    <w:rsid w:val="00034589"/>
    <w:rsid w:val="00041D51"/>
    <w:rsid w:val="00057C44"/>
    <w:rsid w:val="00074EA7"/>
    <w:rsid w:val="00076859"/>
    <w:rsid w:val="00080325"/>
    <w:rsid w:val="00095E25"/>
    <w:rsid w:val="000A3D04"/>
    <w:rsid w:val="000B0ED1"/>
    <w:rsid w:val="000B4EDC"/>
    <w:rsid w:val="000B79A8"/>
    <w:rsid w:val="000F439E"/>
    <w:rsid w:val="000F4442"/>
    <w:rsid w:val="00117CBD"/>
    <w:rsid w:val="00130C05"/>
    <w:rsid w:val="001577F1"/>
    <w:rsid w:val="0016420C"/>
    <w:rsid w:val="001656A2"/>
    <w:rsid w:val="0017443E"/>
    <w:rsid w:val="00176760"/>
    <w:rsid w:val="00186D9D"/>
    <w:rsid w:val="00195B27"/>
    <w:rsid w:val="001B5E52"/>
    <w:rsid w:val="001C57AD"/>
    <w:rsid w:val="001F213A"/>
    <w:rsid w:val="001F578A"/>
    <w:rsid w:val="002021DA"/>
    <w:rsid w:val="002116C6"/>
    <w:rsid w:val="00220012"/>
    <w:rsid w:val="00224295"/>
    <w:rsid w:val="0022573C"/>
    <w:rsid w:val="002271C4"/>
    <w:rsid w:val="002271FA"/>
    <w:rsid w:val="0025757F"/>
    <w:rsid w:val="0026247C"/>
    <w:rsid w:val="00276A69"/>
    <w:rsid w:val="0027769B"/>
    <w:rsid w:val="00277D90"/>
    <w:rsid w:val="00286343"/>
    <w:rsid w:val="00295CD2"/>
    <w:rsid w:val="002A53DB"/>
    <w:rsid w:val="002A5A47"/>
    <w:rsid w:val="002A6EE4"/>
    <w:rsid w:val="002C18AE"/>
    <w:rsid w:val="002C2BE9"/>
    <w:rsid w:val="002C42AA"/>
    <w:rsid w:val="002D2AFF"/>
    <w:rsid w:val="002E4B27"/>
    <w:rsid w:val="003034A3"/>
    <w:rsid w:val="00304905"/>
    <w:rsid w:val="00317D81"/>
    <w:rsid w:val="00325A7F"/>
    <w:rsid w:val="003364A3"/>
    <w:rsid w:val="00346AD3"/>
    <w:rsid w:val="00356BCF"/>
    <w:rsid w:val="0036349B"/>
    <w:rsid w:val="00363975"/>
    <w:rsid w:val="003816C7"/>
    <w:rsid w:val="00381A92"/>
    <w:rsid w:val="00381C63"/>
    <w:rsid w:val="00384D27"/>
    <w:rsid w:val="0039298C"/>
    <w:rsid w:val="003957E8"/>
    <w:rsid w:val="00396752"/>
    <w:rsid w:val="00396949"/>
    <w:rsid w:val="00396A8F"/>
    <w:rsid w:val="003A48A0"/>
    <w:rsid w:val="003B186B"/>
    <w:rsid w:val="003C3AB4"/>
    <w:rsid w:val="003D4221"/>
    <w:rsid w:val="003F10E2"/>
    <w:rsid w:val="003F53EE"/>
    <w:rsid w:val="003F6749"/>
    <w:rsid w:val="00406A3C"/>
    <w:rsid w:val="00412525"/>
    <w:rsid w:val="004231A3"/>
    <w:rsid w:val="0042377C"/>
    <w:rsid w:val="0044659B"/>
    <w:rsid w:val="00453269"/>
    <w:rsid w:val="00453E7D"/>
    <w:rsid w:val="00471181"/>
    <w:rsid w:val="00474EA5"/>
    <w:rsid w:val="00483BE2"/>
    <w:rsid w:val="00483F45"/>
    <w:rsid w:val="004924F7"/>
    <w:rsid w:val="004A2124"/>
    <w:rsid w:val="004A2AAA"/>
    <w:rsid w:val="004A63E4"/>
    <w:rsid w:val="004B2110"/>
    <w:rsid w:val="004C3BC7"/>
    <w:rsid w:val="004C44D9"/>
    <w:rsid w:val="004C6F89"/>
    <w:rsid w:val="004D217D"/>
    <w:rsid w:val="004D33E4"/>
    <w:rsid w:val="004E0FCA"/>
    <w:rsid w:val="004F0561"/>
    <w:rsid w:val="004F4A55"/>
    <w:rsid w:val="00500279"/>
    <w:rsid w:val="00510CD3"/>
    <w:rsid w:val="00512F9A"/>
    <w:rsid w:val="00514F30"/>
    <w:rsid w:val="00523EE8"/>
    <w:rsid w:val="005309F4"/>
    <w:rsid w:val="00532EE2"/>
    <w:rsid w:val="00534F64"/>
    <w:rsid w:val="00540A22"/>
    <w:rsid w:val="00541907"/>
    <w:rsid w:val="00551854"/>
    <w:rsid w:val="00571FA5"/>
    <w:rsid w:val="0057344A"/>
    <w:rsid w:val="00597B58"/>
    <w:rsid w:val="005A5495"/>
    <w:rsid w:val="005A5552"/>
    <w:rsid w:val="005B20CC"/>
    <w:rsid w:val="005B5D7B"/>
    <w:rsid w:val="005B790C"/>
    <w:rsid w:val="005C4576"/>
    <w:rsid w:val="005D5F70"/>
    <w:rsid w:val="005E5EDC"/>
    <w:rsid w:val="005E7769"/>
    <w:rsid w:val="005F3AE9"/>
    <w:rsid w:val="00606F72"/>
    <w:rsid w:val="006162DC"/>
    <w:rsid w:val="00620B6B"/>
    <w:rsid w:val="00620C5C"/>
    <w:rsid w:val="006218BF"/>
    <w:rsid w:val="006252E8"/>
    <w:rsid w:val="00631CBD"/>
    <w:rsid w:val="006320DE"/>
    <w:rsid w:val="0063520A"/>
    <w:rsid w:val="00645539"/>
    <w:rsid w:val="00654C9B"/>
    <w:rsid w:val="00664DE3"/>
    <w:rsid w:val="00664E9F"/>
    <w:rsid w:val="00672A53"/>
    <w:rsid w:val="00677DCD"/>
    <w:rsid w:val="006850A4"/>
    <w:rsid w:val="00687D6C"/>
    <w:rsid w:val="00690B21"/>
    <w:rsid w:val="006A6183"/>
    <w:rsid w:val="006A6825"/>
    <w:rsid w:val="006B2ECD"/>
    <w:rsid w:val="006C6830"/>
    <w:rsid w:val="006D2E81"/>
    <w:rsid w:val="006D2EC2"/>
    <w:rsid w:val="006E655B"/>
    <w:rsid w:val="006F616C"/>
    <w:rsid w:val="007035F0"/>
    <w:rsid w:val="00705C2C"/>
    <w:rsid w:val="007118DF"/>
    <w:rsid w:val="00715C27"/>
    <w:rsid w:val="00721A63"/>
    <w:rsid w:val="007251D0"/>
    <w:rsid w:val="00727944"/>
    <w:rsid w:val="00732067"/>
    <w:rsid w:val="0073272F"/>
    <w:rsid w:val="00734560"/>
    <w:rsid w:val="00794A66"/>
    <w:rsid w:val="00797D2B"/>
    <w:rsid w:val="007A6815"/>
    <w:rsid w:val="007B6C48"/>
    <w:rsid w:val="007B6F79"/>
    <w:rsid w:val="007B70E1"/>
    <w:rsid w:val="007C4318"/>
    <w:rsid w:val="007D22D4"/>
    <w:rsid w:val="007F0933"/>
    <w:rsid w:val="007F0F3C"/>
    <w:rsid w:val="0080467A"/>
    <w:rsid w:val="00816056"/>
    <w:rsid w:val="00824260"/>
    <w:rsid w:val="00833879"/>
    <w:rsid w:val="00840285"/>
    <w:rsid w:val="00841B7D"/>
    <w:rsid w:val="00843C7E"/>
    <w:rsid w:val="008440BE"/>
    <w:rsid w:val="00846998"/>
    <w:rsid w:val="00851075"/>
    <w:rsid w:val="00861984"/>
    <w:rsid w:val="00861FC4"/>
    <w:rsid w:val="0086272E"/>
    <w:rsid w:val="00866675"/>
    <w:rsid w:val="00871550"/>
    <w:rsid w:val="008800E2"/>
    <w:rsid w:val="00885F84"/>
    <w:rsid w:val="0089053E"/>
    <w:rsid w:val="008A0AFD"/>
    <w:rsid w:val="008A1A74"/>
    <w:rsid w:val="008A6ED0"/>
    <w:rsid w:val="008A7A5E"/>
    <w:rsid w:val="008B36B9"/>
    <w:rsid w:val="008B4DF6"/>
    <w:rsid w:val="008B563B"/>
    <w:rsid w:val="008D2888"/>
    <w:rsid w:val="008D691A"/>
    <w:rsid w:val="008E09EB"/>
    <w:rsid w:val="008F5CFB"/>
    <w:rsid w:val="0090516E"/>
    <w:rsid w:val="0092295F"/>
    <w:rsid w:val="00927574"/>
    <w:rsid w:val="0093427E"/>
    <w:rsid w:val="009345FB"/>
    <w:rsid w:val="0093515F"/>
    <w:rsid w:val="00936209"/>
    <w:rsid w:val="00984FA5"/>
    <w:rsid w:val="009925BB"/>
    <w:rsid w:val="00996CE2"/>
    <w:rsid w:val="009A5058"/>
    <w:rsid w:val="009B72AD"/>
    <w:rsid w:val="009C7441"/>
    <w:rsid w:val="009D0392"/>
    <w:rsid w:val="009D14C4"/>
    <w:rsid w:val="009D4980"/>
    <w:rsid w:val="009F6DD2"/>
    <w:rsid w:val="00A07692"/>
    <w:rsid w:val="00A118C2"/>
    <w:rsid w:val="00A1350A"/>
    <w:rsid w:val="00A14068"/>
    <w:rsid w:val="00A268B1"/>
    <w:rsid w:val="00A36B20"/>
    <w:rsid w:val="00A36FF5"/>
    <w:rsid w:val="00A519EA"/>
    <w:rsid w:val="00A53D33"/>
    <w:rsid w:val="00A56043"/>
    <w:rsid w:val="00A561E0"/>
    <w:rsid w:val="00A635E9"/>
    <w:rsid w:val="00A772DA"/>
    <w:rsid w:val="00A84ADF"/>
    <w:rsid w:val="00A903D4"/>
    <w:rsid w:val="00A90AD3"/>
    <w:rsid w:val="00A9597D"/>
    <w:rsid w:val="00AA560A"/>
    <w:rsid w:val="00AB49C1"/>
    <w:rsid w:val="00AC3CCA"/>
    <w:rsid w:val="00AC5EE2"/>
    <w:rsid w:val="00AC6320"/>
    <w:rsid w:val="00AC6854"/>
    <w:rsid w:val="00AD01D2"/>
    <w:rsid w:val="00AE6A18"/>
    <w:rsid w:val="00AF3422"/>
    <w:rsid w:val="00AF6DFD"/>
    <w:rsid w:val="00B115E1"/>
    <w:rsid w:val="00B17B23"/>
    <w:rsid w:val="00B2227E"/>
    <w:rsid w:val="00B24B0D"/>
    <w:rsid w:val="00B2560B"/>
    <w:rsid w:val="00B35F64"/>
    <w:rsid w:val="00B370E6"/>
    <w:rsid w:val="00B37190"/>
    <w:rsid w:val="00B4167B"/>
    <w:rsid w:val="00B454AD"/>
    <w:rsid w:val="00B4597B"/>
    <w:rsid w:val="00B51515"/>
    <w:rsid w:val="00B65EE8"/>
    <w:rsid w:val="00B709D4"/>
    <w:rsid w:val="00B741DE"/>
    <w:rsid w:val="00B82A5A"/>
    <w:rsid w:val="00B9393E"/>
    <w:rsid w:val="00B951B0"/>
    <w:rsid w:val="00BB17DE"/>
    <w:rsid w:val="00BB3371"/>
    <w:rsid w:val="00BC10D5"/>
    <w:rsid w:val="00BD1710"/>
    <w:rsid w:val="00BE1C25"/>
    <w:rsid w:val="00C12991"/>
    <w:rsid w:val="00C2022E"/>
    <w:rsid w:val="00C20388"/>
    <w:rsid w:val="00C26F89"/>
    <w:rsid w:val="00C64E03"/>
    <w:rsid w:val="00C6768E"/>
    <w:rsid w:val="00C72FC8"/>
    <w:rsid w:val="00C75BA1"/>
    <w:rsid w:val="00C8471B"/>
    <w:rsid w:val="00CA0743"/>
    <w:rsid w:val="00CB5952"/>
    <w:rsid w:val="00CB635D"/>
    <w:rsid w:val="00CB7952"/>
    <w:rsid w:val="00CF518E"/>
    <w:rsid w:val="00D208DE"/>
    <w:rsid w:val="00D2420D"/>
    <w:rsid w:val="00D254A2"/>
    <w:rsid w:val="00D3386F"/>
    <w:rsid w:val="00D36325"/>
    <w:rsid w:val="00D37719"/>
    <w:rsid w:val="00D4390A"/>
    <w:rsid w:val="00D613A6"/>
    <w:rsid w:val="00D615C1"/>
    <w:rsid w:val="00D63B5B"/>
    <w:rsid w:val="00D711DA"/>
    <w:rsid w:val="00D72373"/>
    <w:rsid w:val="00D73A77"/>
    <w:rsid w:val="00D770C4"/>
    <w:rsid w:val="00D87012"/>
    <w:rsid w:val="00D95DD5"/>
    <w:rsid w:val="00DA323D"/>
    <w:rsid w:val="00DA52FB"/>
    <w:rsid w:val="00DB5E45"/>
    <w:rsid w:val="00DC6187"/>
    <w:rsid w:val="00DC6981"/>
    <w:rsid w:val="00DE6A4A"/>
    <w:rsid w:val="00E05BD0"/>
    <w:rsid w:val="00E105E1"/>
    <w:rsid w:val="00E12B0B"/>
    <w:rsid w:val="00E12FC2"/>
    <w:rsid w:val="00E21610"/>
    <w:rsid w:val="00E307D8"/>
    <w:rsid w:val="00E329BC"/>
    <w:rsid w:val="00E51BD9"/>
    <w:rsid w:val="00E61F56"/>
    <w:rsid w:val="00E8521C"/>
    <w:rsid w:val="00E92B66"/>
    <w:rsid w:val="00EC1E1E"/>
    <w:rsid w:val="00EC221E"/>
    <w:rsid w:val="00EF448F"/>
    <w:rsid w:val="00EF6822"/>
    <w:rsid w:val="00F0502A"/>
    <w:rsid w:val="00F14844"/>
    <w:rsid w:val="00F34C02"/>
    <w:rsid w:val="00F357E6"/>
    <w:rsid w:val="00F423F5"/>
    <w:rsid w:val="00F461FB"/>
    <w:rsid w:val="00F50C43"/>
    <w:rsid w:val="00F87B2A"/>
    <w:rsid w:val="00F93284"/>
    <w:rsid w:val="00FA2E97"/>
    <w:rsid w:val="00FA5710"/>
    <w:rsid w:val="00FB1D98"/>
    <w:rsid w:val="00FB3A5D"/>
    <w:rsid w:val="00FC02C7"/>
    <w:rsid w:val="00FC0421"/>
    <w:rsid w:val="00FC2923"/>
    <w:rsid w:val="00FC2E81"/>
    <w:rsid w:val="00FC7649"/>
    <w:rsid w:val="00FD5222"/>
    <w:rsid w:val="00FD5A80"/>
    <w:rsid w:val="00FD708B"/>
    <w:rsid w:val="00FE511D"/>
    <w:rsid w:val="00F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27E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93427E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93427E"/>
  </w:style>
  <w:style w:type="character" w:customStyle="1" w:styleId="Document8">
    <w:name w:val="Document 8"/>
    <w:basedOn w:val="DefaultParagraphFont"/>
    <w:rsid w:val="0093427E"/>
  </w:style>
  <w:style w:type="character" w:customStyle="1" w:styleId="Document4">
    <w:name w:val="Document 4"/>
    <w:rsid w:val="0093427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3427E"/>
  </w:style>
  <w:style w:type="character" w:customStyle="1" w:styleId="Document5">
    <w:name w:val="Document 5"/>
    <w:basedOn w:val="DefaultParagraphFont"/>
    <w:rsid w:val="0093427E"/>
  </w:style>
  <w:style w:type="character" w:customStyle="1" w:styleId="Document2">
    <w:name w:val="Document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3427E"/>
  </w:style>
  <w:style w:type="character" w:customStyle="1" w:styleId="Bibliogrphy">
    <w:name w:val="Bibliogrphy"/>
    <w:basedOn w:val="DefaultParagraphFont"/>
    <w:rsid w:val="0093427E"/>
  </w:style>
  <w:style w:type="character" w:customStyle="1" w:styleId="RightPar1">
    <w:name w:val="Right Par 1"/>
    <w:basedOn w:val="DefaultParagraphFont"/>
    <w:rsid w:val="0093427E"/>
  </w:style>
  <w:style w:type="character" w:customStyle="1" w:styleId="RightPar2">
    <w:name w:val="Right Par 2"/>
    <w:basedOn w:val="DefaultParagraphFont"/>
    <w:rsid w:val="0093427E"/>
  </w:style>
  <w:style w:type="character" w:customStyle="1" w:styleId="Document3">
    <w:name w:val="Document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3427E"/>
  </w:style>
  <w:style w:type="character" w:customStyle="1" w:styleId="RightPar4">
    <w:name w:val="Right Par 4"/>
    <w:basedOn w:val="DefaultParagraphFont"/>
    <w:rsid w:val="0093427E"/>
  </w:style>
  <w:style w:type="character" w:customStyle="1" w:styleId="RightPar5">
    <w:name w:val="Right Par 5"/>
    <w:basedOn w:val="DefaultParagraphFont"/>
    <w:rsid w:val="0093427E"/>
  </w:style>
  <w:style w:type="character" w:customStyle="1" w:styleId="RightPar6">
    <w:name w:val="Right Par 6"/>
    <w:basedOn w:val="DefaultParagraphFont"/>
    <w:rsid w:val="0093427E"/>
  </w:style>
  <w:style w:type="character" w:customStyle="1" w:styleId="RightPar7">
    <w:name w:val="Right Par 7"/>
    <w:basedOn w:val="DefaultParagraphFont"/>
    <w:rsid w:val="0093427E"/>
  </w:style>
  <w:style w:type="character" w:customStyle="1" w:styleId="RightPar8">
    <w:name w:val="Right Par 8"/>
    <w:basedOn w:val="DefaultParagraphFont"/>
    <w:rsid w:val="0093427E"/>
  </w:style>
  <w:style w:type="paragraph" w:customStyle="1" w:styleId="Document1">
    <w:name w:val="Document 1"/>
    <w:rsid w:val="0093427E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93427E"/>
  </w:style>
  <w:style w:type="character" w:customStyle="1" w:styleId="TechInit">
    <w:name w:val="Tech Init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3427E"/>
  </w:style>
  <w:style w:type="character" w:customStyle="1" w:styleId="Technical6">
    <w:name w:val="Technical 6"/>
    <w:basedOn w:val="DefaultParagraphFont"/>
    <w:rsid w:val="0093427E"/>
  </w:style>
  <w:style w:type="character" w:customStyle="1" w:styleId="Technical2">
    <w:name w:val="Technical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3427E"/>
  </w:style>
  <w:style w:type="character" w:customStyle="1" w:styleId="Technical1">
    <w:name w:val="Technical 1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3427E"/>
  </w:style>
  <w:style w:type="character" w:customStyle="1" w:styleId="Technical8">
    <w:name w:val="Technical 8"/>
    <w:basedOn w:val="DefaultParagraphFont"/>
    <w:rsid w:val="0093427E"/>
  </w:style>
  <w:style w:type="character" w:customStyle="1" w:styleId="ACTION-A">
    <w:name w:val="ACTION-A"/>
    <w:rsid w:val="0093427E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93427E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93427E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93427E"/>
  </w:style>
  <w:style w:type="character" w:customStyle="1" w:styleId="ACT-CHAR">
    <w:name w:val="ACT-CHAR"/>
    <w:basedOn w:val="DefaultParagraphFont"/>
    <w:rsid w:val="0093427E"/>
  </w:style>
  <w:style w:type="character" w:customStyle="1" w:styleId="ACTION-G">
    <w:name w:val="ACTION-G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93427E"/>
  </w:style>
  <w:style w:type="character" w:customStyle="1" w:styleId="LINE-A">
    <w:name w:val="LINE-A"/>
    <w:basedOn w:val="DefaultParagraphFont"/>
    <w:rsid w:val="0093427E"/>
  </w:style>
  <w:style w:type="paragraph" w:customStyle="1" w:styleId="TAB-1">
    <w:name w:val="TAB-1"/>
    <w:rsid w:val="0093427E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93427E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93427E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93427E"/>
  </w:style>
  <w:style w:type="character" w:customStyle="1" w:styleId="EquationCaption">
    <w:name w:val="_Equation Caption"/>
    <w:basedOn w:val="DefaultParagraphFont"/>
    <w:rsid w:val="0093427E"/>
  </w:style>
  <w:style w:type="paragraph" w:styleId="TOC1">
    <w:name w:val="toc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3427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93427E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3427E"/>
    <w:rPr>
      <w:rFonts w:cs="Times New Roman"/>
    </w:rPr>
  </w:style>
  <w:style w:type="character" w:customStyle="1" w:styleId="EquationCaption1">
    <w:name w:val="_Equation Caption1"/>
    <w:rsid w:val="0093427E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C46B-5C80-4E2D-8C12-378D56CC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2019-04-01T17:02:00Z</cp:lastPrinted>
  <dcterms:created xsi:type="dcterms:W3CDTF">2019-04-01T17:41:00Z</dcterms:created>
  <dcterms:modified xsi:type="dcterms:W3CDTF">2019-04-01T17:41:00Z</dcterms:modified>
</cp:coreProperties>
</file>