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06E" w:rsidRPr="009D3CE7" w:rsidRDefault="00B3406E" w:rsidP="009D3CE7">
      <w:bookmarkStart w:id="0" w:name="_GoBack"/>
      <w:bookmarkEnd w:id="0"/>
    </w:p>
    <w:sectPr w:rsidR="00B3406E" w:rsidRPr="009D3CE7" w:rsidSect="00DD0D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288" w:right="720" w:bottom="432" w:left="720" w:header="360" w:footer="432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E5A" w:rsidRDefault="009C6E5A">
      <w:pPr>
        <w:spacing w:line="20" w:lineRule="exact"/>
        <w:rPr>
          <w:rFonts w:cs="Times New Roman"/>
        </w:rPr>
      </w:pPr>
    </w:p>
  </w:endnote>
  <w:endnote w:type="continuationSeparator" w:id="0">
    <w:p w:rsidR="009C6E5A" w:rsidRDefault="009C6E5A" w:rsidP="006C6830">
      <w:r>
        <w:rPr>
          <w:rFonts w:cs="Times New Roman"/>
        </w:rPr>
        <w:t xml:space="preserve"> </w:t>
      </w:r>
    </w:p>
  </w:endnote>
  <w:endnote w:type="continuationNotice" w:id="1">
    <w:p w:rsidR="009C6E5A" w:rsidRDefault="009C6E5A" w:rsidP="006C6830">
      <w:r>
        <w:rPr>
          <w:rFonts w:cs="Times New Roman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14D" w:rsidRDefault="00FD41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CD2" w:rsidRPr="00BE1C25" w:rsidRDefault="00295CD2" w:rsidP="00295CD2">
    <w:pPr>
      <w:pStyle w:val="Footer"/>
      <w:rPr>
        <w:rFonts w:ascii="Arial" w:hAnsi="Arial" w:cs="Arial"/>
        <w:sz w:val="16"/>
      </w:rPr>
    </w:pPr>
    <w:r w:rsidRPr="00BE1C25">
      <w:rPr>
        <w:rFonts w:ascii="Arial" w:hAnsi="Arial" w:cs="Arial"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1" layoutInCell="0" allowOverlap="1" wp14:anchorId="232C6F98" wp14:editId="7AC1D183">
              <wp:simplePos x="0" y="0"/>
              <wp:positionH relativeFrom="column">
                <wp:posOffset>-90170</wp:posOffset>
              </wp:positionH>
              <wp:positionV relativeFrom="page">
                <wp:posOffset>9493250</wp:posOffset>
              </wp:positionV>
              <wp:extent cx="6985000" cy="0"/>
              <wp:effectExtent l="0" t="0" r="2540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500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5514AC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7.1pt,747.5pt" to="542.9pt,7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" o:allowincell="f" strokecolor="#5514ac" strokeweight="1.25pt">
              <w10:wrap anchory="page"/>
              <w10:anchorlock/>
            </v:line>
          </w:pict>
        </mc:Fallback>
      </mc:AlternateContent>
    </w:r>
  </w:p>
  <w:p w:rsidR="00C26F89" w:rsidRPr="00B3083C" w:rsidRDefault="00295CD2" w:rsidP="00AF6DFD">
    <w:pPr>
      <w:pStyle w:val="Footer"/>
      <w:jc w:val="center"/>
      <w:rPr>
        <w:rFonts w:ascii="Microsoft YaHei" w:eastAsia="Microsoft YaHei" w:hAnsi="Microsoft YaHei" w:cs="Arial"/>
        <w:sz w:val="28"/>
      </w:rPr>
    </w:pPr>
    <w:r w:rsidRPr="00B3083C">
      <w:rPr>
        <w:rFonts w:ascii="Microsoft YaHei" w:eastAsia="Microsoft YaHei" w:hAnsi="Microsoft YaHei" w:cs="Arial"/>
        <w:spacing w:val="-3"/>
        <w:sz w:val="22"/>
      </w:rPr>
      <w:t>832 Germantown Pike, Suite 3; Plymouth Meeting, PA 19462</w:t>
    </w:r>
    <w:proofErr w:type="gramStart"/>
    <w:r w:rsidRPr="00B3083C">
      <w:rPr>
        <w:rFonts w:ascii="Microsoft YaHei" w:eastAsia="Microsoft YaHei" w:hAnsi="Microsoft YaHei" w:cs="Arial"/>
        <w:spacing w:val="-3"/>
        <w:sz w:val="22"/>
      </w:rPr>
      <w:t>;  610</w:t>
    </w:r>
    <w:proofErr w:type="gramEnd"/>
    <w:r w:rsidRPr="00B3083C">
      <w:rPr>
        <w:rFonts w:ascii="Microsoft YaHei" w:eastAsia="Microsoft YaHei" w:hAnsi="Microsoft YaHei" w:cs="Arial"/>
        <w:spacing w:val="-3"/>
        <w:sz w:val="22"/>
      </w:rPr>
      <w:t>-239-9</w:t>
    </w:r>
    <w:r w:rsidR="00C26F89" w:rsidRPr="00B3083C">
      <w:rPr>
        <w:rFonts w:ascii="Microsoft YaHei" w:eastAsia="Microsoft YaHei" w:hAnsi="Microsoft YaHei" w:cs="Arial"/>
        <w:spacing w:val="-3"/>
        <w:sz w:val="22"/>
      </w:rPr>
      <w:t>901;   www.cheikin.co</w:t>
    </w:r>
    <w:r w:rsidR="00AF6DFD" w:rsidRPr="00B3083C">
      <w:rPr>
        <w:rFonts w:ascii="Microsoft YaHei" w:eastAsia="Microsoft YaHei" w:hAnsi="Microsoft YaHei" w:cs="Arial"/>
        <w:spacing w:val="-3"/>
        <w:sz w:val="22"/>
      </w:rPr>
      <w:t>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14D" w:rsidRDefault="00FD41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E5A" w:rsidRDefault="009C6E5A" w:rsidP="006C6830">
      <w:r>
        <w:rPr>
          <w:rFonts w:cs="Times New Roman"/>
        </w:rPr>
        <w:separator/>
      </w:r>
    </w:p>
  </w:footnote>
  <w:footnote w:type="continuationSeparator" w:id="0">
    <w:p w:rsidR="009C6E5A" w:rsidRDefault="009C6E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14D" w:rsidRDefault="00FD41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ED0" w:rsidRPr="00CA0743" w:rsidRDefault="008A6ED0" w:rsidP="006F616C">
    <w:pPr>
      <w:pStyle w:val="Header"/>
      <w:rPr>
        <w:sz w:val="2"/>
      </w:rPr>
    </w:pPr>
  </w:p>
  <w:p w:rsidR="005B20CC" w:rsidRDefault="00FD414D">
    <w:r>
      <w:rPr>
        <w:rFonts w:ascii="Times New Roman" w:hAnsi="Times New Roman" w:cs="Times New Roman"/>
        <w:b/>
        <w:i/>
        <w:noProof/>
        <w:spacing w:val="-3"/>
        <w:sz w:val="22"/>
      </w:rPr>
      <w:drawing>
        <wp:anchor distT="0" distB="0" distL="114300" distR="114300" simplePos="0" relativeHeight="251665408" behindDoc="0" locked="0" layoutInCell="1" allowOverlap="1" wp14:anchorId="46EF9D44" wp14:editId="71711856">
          <wp:simplePos x="0" y="0"/>
          <wp:positionH relativeFrom="column">
            <wp:posOffset>3048635</wp:posOffset>
          </wp:positionH>
          <wp:positionV relativeFrom="paragraph">
            <wp:posOffset>27305</wp:posOffset>
          </wp:positionV>
          <wp:extent cx="793115" cy="793115"/>
          <wp:effectExtent l="0" t="0" r="6985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_coh_logo_main_3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311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0D1E" w:rsidRPr="005A5552">
      <w:rPr>
        <w:noProof/>
        <w:sz w:val="2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0AB7504" wp14:editId="7CB500E0">
              <wp:simplePos x="0" y="0"/>
              <wp:positionH relativeFrom="column">
                <wp:posOffset>1805940</wp:posOffset>
              </wp:positionH>
              <wp:positionV relativeFrom="paragraph">
                <wp:posOffset>878840</wp:posOffset>
              </wp:positionV>
              <wp:extent cx="3074670" cy="537845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4670" cy="537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A5552" w:rsidRPr="00DD0D1E" w:rsidRDefault="0066552F" w:rsidP="005A5552">
                          <w:pPr>
                            <w:suppressAutoHyphens/>
                            <w:spacing w:line="192" w:lineRule="auto"/>
                            <w:contextualSpacing/>
                            <w:jc w:val="center"/>
                            <w:rPr>
                              <w:rFonts w:ascii="Microsoft YaHei" w:eastAsia="Microsoft YaHei" w:hAnsi="Microsoft YaHei" w:cs="Arial"/>
                              <w:b/>
                              <w:color w:val="333333"/>
                              <w:spacing w:val="-3"/>
                              <w:sz w:val="32"/>
                              <w:szCs w:val="40"/>
                            </w:rPr>
                          </w:pPr>
                          <w:r>
                            <w:rPr>
                              <w:rFonts w:ascii="Microsoft YaHei" w:eastAsia="Microsoft YaHei" w:hAnsi="Microsoft YaHei" w:cs="Arial"/>
                              <w:b/>
                              <w:color w:val="333333"/>
                              <w:spacing w:val="-3"/>
                              <w:sz w:val="32"/>
                              <w:szCs w:val="40"/>
                            </w:rPr>
                            <w:t xml:space="preserve">Clinical </w:t>
                          </w:r>
                          <w:r w:rsidR="002117F5" w:rsidRPr="00DD0D1E">
                            <w:rPr>
                              <w:rFonts w:ascii="Microsoft YaHei" w:eastAsia="Microsoft YaHei" w:hAnsi="Microsoft YaHei" w:cs="Arial"/>
                              <w:b/>
                              <w:color w:val="333333"/>
                              <w:spacing w:val="-3"/>
                              <w:sz w:val="32"/>
                              <w:szCs w:val="40"/>
                            </w:rPr>
                            <w:t xml:space="preserve">Note </w:t>
                          </w:r>
                          <w:r w:rsidR="00EF448F" w:rsidRPr="00DD0D1E">
                            <w:rPr>
                              <w:rFonts w:ascii="Microsoft YaHei" w:eastAsia="Microsoft YaHei" w:hAnsi="Microsoft YaHei" w:cs="Arial"/>
                              <w:b/>
                              <w:color w:val="333333"/>
                              <w:spacing w:val="-3"/>
                              <w:sz w:val="32"/>
                              <w:szCs w:val="40"/>
                            </w:rPr>
                            <w:t>(</w:t>
                          </w:r>
                          <w:r>
                            <w:rPr>
                              <w:rFonts w:ascii="Microsoft YaHei" w:eastAsia="Microsoft YaHei" w:hAnsi="Microsoft YaHei" w:cs="Arial"/>
                              <w:b/>
                              <w:color w:val="333333"/>
                              <w:spacing w:val="-3"/>
                              <w:sz w:val="32"/>
                              <w:szCs w:val="40"/>
                            </w:rPr>
                            <w:t>C</w:t>
                          </w:r>
                          <w:r w:rsidR="002117F5" w:rsidRPr="00DD0D1E">
                            <w:rPr>
                              <w:rFonts w:ascii="Microsoft YaHei" w:eastAsia="Microsoft YaHei" w:hAnsi="Microsoft YaHei" w:cs="Arial"/>
                              <w:b/>
                              <w:color w:val="333333"/>
                              <w:spacing w:val="-3"/>
                              <w:sz w:val="32"/>
                              <w:szCs w:val="40"/>
                            </w:rPr>
                            <w:t>N)</w:t>
                          </w:r>
                        </w:p>
                        <w:p w:rsidR="005A5552" w:rsidRPr="00B64BA4" w:rsidRDefault="003424B3" w:rsidP="005A5552">
                          <w:pPr>
                            <w:suppressAutoHyphens/>
                            <w:spacing w:line="192" w:lineRule="auto"/>
                            <w:contextualSpacing/>
                            <w:jc w:val="center"/>
                            <w:rPr>
                              <w:rFonts w:ascii="Microsoft YaHei" w:eastAsia="Microsoft YaHei" w:hAnsi="Microsoft YaHei" w:cs="Arial"/>
                              <w:color w:val="333333"/>
                              <w:spacing w:val="-3"/>
                              <w:sz w:val="16"/>
                              <w:szCs w:val="40"/>
                            </w:rPr>
                          </w:pPr>
                          <w:r w:rsidRPr="00B64BA4">
                            <w:rPr>
                              <w:rFonts w:ascii="Microsoft YaHei" w:eastAsia="Microsoft YaHei" w:hAnsi="Microsoft YaHei" w:cs="Arial"/>
                              <w:color w:val="333333"/>
                              <w:spacing w:val="-3"/>
                              <w:sz w:val="16"/>
                              <w:szCs w:val="40"/>
                            </w:rPr>
                            <w:t>(</w:t>
                          </w:r>
                          <w:proofErr w:type="gramStart"/>
                          <w:r w:rsidR="005A5552" w:rsidRPr="00B64BA4">
                            <w:rPr>
                              <w:rFonts w:ascii="Microsoft YaHei" w:eastAsia="Microsoft YaHei" w:hAnsi="Microsoft YaHei" w:cs="Arial"/>
                              <w:color w:val="333333"/>
                              <w:spacing w:val="-3"/>
                              <w:sz w:val="16"/>
                              <w:szCs w:val="40"/>
                            </w:rPr>
                            <w:t>see</w:t>
                          </w:r>
                          <w:proofErr w:type="gramEnd"/>
                          <w:r w:rsidR="005A5552" w:rsidRPr="00B64BA4">
                            <w:rPr>
                              <w:rFonts w:ascii="Microsoft YaHei" w:eastAsia="Microsoft YaHei" w:hAnsi="Microsoft YaHei" w:cs="Arial"/>
                              <w:color w:val="333333"/>
                              <w:spacing w:val="-3"/>
                              <w:sz w:val="16"/>
                              <w:szCs w:val="40"/>
                            </w:rPr>
                            <w:t xml:space="preserve"> paired </w:t>
                          </w:r>
                          <w:r w:rsidR="002117F5" w:rsidRPr="00B64BA4">
                            <w:rPr>
                              <w:rFonts w:ascii="Microsoft YaHei" w:eastAsia="Microsoft YaHei" w:hAnsi="Microsoft YaHei" w:cs="Arial"/>
                              <w:color w:val="333333"/>
                              <w:spacing w:val="-3"/>
                              <w:sz w:val="16"/>
                              <w:szCs w:val="40"/>
                            </w:rPr>
                            <w:t>Action Plan</w:t>
                          </w:r>
                          <w:r w:rsidR="00130C05" w:rsidRPr="00B64BA4">
                            <w:rPr>
                              <w:rFonts w:ascii="Microsoft YaHei" w:eastAsia="Microsoft YaHei" w:hAnsi="Microsoft YaHei" w:cs="Arial"/>
                              <w:color w:val="333333"/>
                              <w:spacing w:val="-3"/>
                              <w:sz w:val="16"/>
                              <w:szCs w:val="40"/>
                            </w:rPr>
                            <w:t xml:space="preserve"> (</w:t>
                          </w:r>
                          <w:r w:rsidR="002117F5" w:rsidRPr="00B64BA4">
                            <w:rPr>
                              <w:rFonts w:ascii="Microsoft YaHei" w:eastAsia="Microsoft YaHei" w:hAnsi="Microsoft YaHei" w:cs="Arial"/>
                              <w:color w:val="333333"/>
                              <w:spacing w:val="-3"/>
                              <w:sz w:val="16"/>
                              <w:szCs w:val="40"/>
                            </w:rPr>
                            <w:t>AP</w:t>
                          </w:r>
                          <w:r w:rsidR="00130C05" w:rsidRPr="00B64BA4">
                            <w:rPr>
                              <w:rFonts w:ascii="Microsoft YaHei" w:eastAsia="Microsoft YaHei" w:hAnsi="Microsoft YaHei" w:cs="Arial"/>
                              <w:color w:val="333333"/>
                              <w:spacing w:val="-3"/>
                              <w:sz w:val="16"/>
                              <w:szCs w:val="40"/>
                            </w:rPr>
                            <w:t>)</w:t>
                          </w:r>
                          <w:r w:rsidRPr="00B64BA4">
                            <w:rPr>
                              <w:rFonts w:ascii="Microsoft YaHei" w:eastAsia="Microsoft YaHei" w:hAnsi="Microsoft YaHei" w:cs="Arial"/>
                              <w:color w:val="333333"/>
                              <w:spacing w:val="-3"/>
                              <w:sz w:val="16"/>
                              <w:szCs w:val="40"/>
                            </w:rPr>
                            <w:t>)</w:t>
                          </w:r>
                        </w:p>
                        <w:p w:rsidR="005A5552" w:rsidRDefault="005A555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2.2pt;margin-top:69.2pt;width:242.1pt;height:42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" stroked="f">
              <v:textbox>
                <w:txbxContent>
                  <w:p w:rsidR="005A5552" w:rsidRPr="00DD0D1E" w:rsidRDefault="0066552F" w:rsidP="005A5552">
                    <w:pPr>
                      <w:suppressAutoHyphens/>
                      <w:spacing w:line="192" w:lineRule="auto"/>
                      <w:contextualSpacing/>
                      <w:jc w:val="center"/>
                      <w:rPr>
                        <w:rFonts w:ascii="Microsoft YaHei" w:eastAsia="Microsoft YaHei" w:hAnsi="Microsoft YaHei" w:cs="Arial"/>
                        <w:b/>
                        <w:color w:val="333333"/>
                        <w:spacing w:val="-3"/>
                        <w:sz w:val="32"/>
                        <w:szCs w:val="40"/>
                      </w:rPr>
                    </w:pPr>
                    <w:r>
                      <w:rPr>
                        <w:rFonts w:ascii="Microsoft YaHei" w:eastAsia="Microsoft YaHei" w:hAnsi="Microsoft YaHei" w:cs="Arial"/>
                        <w:b/>
                        <w:color w:val="333333"/>
                        <w:spacing w:val="-3"/>
                        <w:sz w:val="32"/>
                        <w:szCs w:val="40"/>
                      </w:rPr>
                      <w:t xml:space="preserve">Clinical </w:t>
                    </w:r>
                    <w:r w:rsidR="002117F5" w:rsidRPr="00DD0D1E">
                      <w:rPr>
                        <w:rFonts w:ascii="Microsoft YaHei" w:eastAsia="Microsoft YaHei" w:hAnsi="Microsoft YaHei" w:cs="Arial"/>
                        <w:b/>
                        <w:color w:val="333333"/>
                        <w:spacing w:val="-3"/>
                        <w:sz w:val="32"/>
                        <w:szCs w:val="40"/>
                      </w:rPr>
                      <w:t xml:space="preserve">Note </w:t>
                    </w:r>
                    <w:r w:rsidR="00EF448F" w:rsidRPr="00DD0D1E">
                      <w:rPr>
                        <w:rFonts w:ascii="Microsoft YaHei" w:eastAsia="Microsoft YaHei" w:hAnsi="Microsoft YaHei" w:cs="Arial"/>
                        <w:b/>
                        <w:color w:val="333333"/>
                        <w:spacing w:val="-3"/>
                        <w:sz w:val="32"/>
                        <w:szCs w:val="40"/>
                      </w:rPr>
                      <w:t>(</w:t>
                    </w:r>
                    <w:r>
                      <w:rPr>
                        <w:rFonts w:ascii="Microsoft YaHei" w:eastAsia="Microsoft YaHei" w:hAnsi="Microsoft YaHei" w:cs="Arial"/>
                        <w:b/>
                        <w:color w:val="333333"/>
                        <w:spacing w:val="-3"/>
                        <w:sz w:val="32"/>
                        <w:szCs w:val="40"/>
                      </w:rPr>
                      <w:t>C</w:t>
                    </w:r>
                    <w:r w:rsidR="002117F5" w:rsidRPr="00DD0D1E">
                      <w:rPr>
                        <w:rFonts w:ascii="Microsoft YaHei" w:eastAsia="Microsoft YaHei" w:hAnsi="Microsoft YaHei" w:cs="Arial"/>
                        <w:b/>
                        <w:color w:val="333333"/>
                        <w:spacing w:val="-3"/>
                        <w:sz w:val="32"/>
                        <w:szCs w:val="40"/>
                      </w:rPr>
                      <w:t>N)</w:t>
                    </w:r>
                  </w:p>
                  <w:p w:rsidR="005A5552" w:rsidRPr="00B64BA4" w:rsidRDefault="003424B3" w:rsidP="005A5552">
                    <w:pPr>
                      <w:suppressAutoHyphens/>
                      <w:spacing w:line="192" w:lineRule="auto"/>
                      <w:contextualSpacing/>
                      <w:jc w:val="center"/>
                      <w:rPr>
                        <w:rFonts w:ascii="Microsoft YaHei" w:eastAsia="Microsoft YaHei" w:hAnsi="Microsoft YaHei" w:cs="Arial"/>
                        <w:color w:val="333333"/>
                        <w:spacing w:val="-3"/>
                        <w:sz w:val="16"/>
                        <w:szCs w:val="40"/>
                      </w:rPr>
                    </w:pPr>
                    <w:r w:rsidRPr="00B64BA4">
                      <w:rPr>
                        <w:rFonts w:ascii="Microsoft YaHei" w:eastAsia="Microsoft YaHei" w:hAnsi="Microsoft YaHei" w:cs="Arial"/>
                        <w:color w:val="333333"/>
                        <w:spacing w:val="-3"/>
                        <w:sz w:val="16"/>
                        <w:szCs w:val="40"/>
                      </w:rPr>
                      <w:t>(</w:t>
                    </w:r>
                    <w:proofErr w:type="gramStart"/>
                    <w:r w:rsidR="005A5552" w:rsidRPr="00B64BA4">
                      <w:rPr>
                        <w:rFonts w:ascii="Microsoft YaHei" w:eastAsia="Microsoft YaHei" w:hAnsi="Microsoft YaHei" w:cs="Arial"/>
                        <w:color w:val="333333"/>
                        <w:spacing w:val="-3"/>
                        <w:sz w:val="16"/>
                        <w:szCs w:val="40"/>
                      </w:rPr>
                      <w:t>see</w:t>
                    </w:r>
                    <w:proofErr w:type="gramEnd"/>
                    <w:r w:rsidR="005A5552" w:rsidRPr="00B64BA4">
                      <w:rPr>
                        <w:rFonts w:ascii="Microsoft YaHei" w:eastAsia="Microsoft YaHei" w:hAnsi="Microsoft YaHei" w:cs="Arial"/>
                        <w:color w:val="333333"/>
                        <w:spacing w:val="-3"/>
                        <w:sz w:val="16"/>
                        <w:szCs w:val="40"/>
                      </w:rPr>
                      <w:t xml:space="preserve"> paired </w:t>
                    </w:r>
                    <w:r w:rsidR="002117F5" w:rsidRPr="00B64BA4">
                      <w:rPr>
                        <w:rFonts w:ascii="Microsoft YaHei" w:eastAsia="Microsoft YaHei" w:hAnsi="Microsoft YaHei" w:cs="Arial"/>
                        <w:color w:val="333333"/>
                        <w:spacing w:val="-3"/>
                        <w:sz w:val="16"/>
                        <w:szCs w:val="40"/>
                      </w:rPr>
                      <w:t>Action Plan</w:t>
                    </w:r>
                    <w:r w:rsidR="00130C05" w:rsidRPr="00B64BA4">
                      <w:rPr>
                        <w:rFonts w:ascii="Microsoft YaHei" w:eastAsia="Microsoft YaHei" w:hAnsi="Microsoft YaHei" w:cs="Arial"/>
                        <w:color w:val="333333"/>
                        <w:spacing w:val="-3"/>
                        <w:sz w:val="16"/>
                        <w:szCs w:val="40"/>
                      </w:rPr>
                      <w:t xml:space="preserve"> (</w:t>
                    </w:r>
                    <w:r w:rsidR="002117F5" w:rsidRPr="00B64BA4">
                      <w:rPr>
                        <w:rFonts w:ascii="Microsoft YaHei" w:eastAsia="Microsoft YaHei" w:hAnsi="Microsoft YaHei" w:cs="Arial"/>
                        <w:color w:val="333333"/>
                        <w:spacing w:val="-3"/>
                        <w:sz w:val="16"/>
                        <w:szCs w:val="40"/>
                      </w:rPr>
                      <w:t>AP</w:t>
                    </w:r>
                    <w:r w:rsidR="00130C05" w:rsidRPr="00B64BA4">
                      <w:rPr>
                        <w:rFonts w:ascii="Microsoft YaHei" w:eastAsia="Microsoft YaHei" w:hAnsi="Microsoft YaHei" w:cs="Arial"/>
                        <w:color w:val="333333"/>
                        <w:spacing w:val="-3"/>
                        <w:sz w:val="16"/>
                        <w:szCs w:val="40"/>
                      </w:rPr>
                      <w:t>)</w:t>
                    </w:r>
                    <w:r w:rsidRPr="00B64BA4">
                      <w:rPr>
                        <w:rFonts w:ascii="Microsoft YaHei" w:eastAsia="Microsoft YaHei" w:hAnsi="Microsoft YaHei" w:cs="Arial"/>
                        <w:color w:val="333333"/>
                        <w:spacing w:val="-3"/>
                        <w:sz w:val="16"/>
                        <w:szCs w:val="40"/>
                      </w:rPr>
                      <w:t>)</w:t>
                    </w:r>
                  </w:p>
                  <w:p w:rsidR="005A5552" w:rsidRDefault="005A5552"/>
                </w:txbxContent>
              </v:textbox>
            </v:shape>
          </w:pict>
        </mc:Fallback>
      </mc:AlternateContent>
    </w:r>
    <w:r w:rsidR="009C6E5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65.85pt;margin-top:9.25pt;width:31.5pt;height:32.5pt;z-index:251669504;mso-position-horizontal-relative:text;mso-position-vertical-relative:text">
          <v:imagedata r:id="rId2" o:title="mic om fix" croptop="23977f" cropbottom="23908f" cropleft="20133f" cropright="19608f"/>
        </v:shape>
      </w:pict>
    </w:r>
    <w:r w:rsidR="00F34C02" w:rsidRPr="00BE1C25">
      <w:rPr>
        <w:noProof/>
        <w:sz w:val="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B3CB1A3" wp14:editId="6277A61C">
              <wp:simplePos x="0" y="0"/>
              <wp:positionH relativeFrom="column">
                <wp:posOffset>-91440</wp:posOffset>
              </wp:positionH>
              <wp:positionV relativeFrom="paragraph">
                <wp:posOffset>144743</wp:posOffset>
              </wp:positionV>
              <wp:extent cx="2850515" cy="649605"/>
              <wp:effectExtent l="0" t="0" r="698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051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1C25" w:rsidRPr="00F34C02" w:rsidRDefault="00BE1C25" w:rsidP="009B72AD">
                          <w:pPr>
                            <w:suppressAutoHyphens/>
                            <w:spacing w:after="80" w:line="216" w:lineRule="auto"/>
                            <w:contextualSpacing/>
                            <w:rPr>
                              <w:rFonts w:ascii="Microsoft YaHei" w:eastAsia="Microsoft YaHei" w:hAnsi="Microsoft YaHei" w:cs="Arial"/>
                              <w:b/>
                              <w:color w:val="333333"/>
                              <w:spacing w:val="-3"/>
                              <w:sz w:val="32"/>
                              <w:szCs w:val="40"/>
                            </w:rPr>
                          </w:pPr>
                          <w:r w:rsidRPr="00F34C02">
                            <w:rPr>
                              <w:rFonts w:ascii="Microsoft YaHei" w:eastAsia="Microsoft YaHei" w:hAnsi="Microsoft YaHei" w:cs="Arial"/>
                              <w:b/>
                              <w:color w:val="333333"/>
                              <w:spacing w:val="-3"/>
                              <w:sz w:val="32"/>
                              <w:szCs w:val="40"/>
                            </w:rPr>
                            <w:t>M</w:t>
                          </w:r>
                          <w:r w:rsidR="00732067" w:rsidRPr="00F34C02">
                            <w:rPr>
                              <w:rFonts w:ascii="Microsoft YaHei" w:eastAsia="Microsoft YaHei" w:hAnsi="Microsoft YaHei" w:cs="Arial"/>
                              <w:b/>
                              <w:color w:val="333333"/>
                              <w:spacing w:val="-3"/>
                              <w:sz w:val="32"/>
                              <w:szCs w:val="40"/>
                            </w:rPr>
                            <w:t>ic</w:t>
                          </w:r>
                          <w:r w:rsidRPr="00F34C02">
                            <w:rPr>
                              <w:rFonts w:ascii="Microsoft YaHei" w:eastAsia="Microsoft YaHei" w:hAnsi="Microsoft YaHei" w:cs="Arial"/>
                              <w:b/>
                              <w:color w:val="333333"/>
                              <w:spacing w:val="-3"/>
                              <w:sz w:val="32"/>
                              <w:szCs w:val="40"/>
                            </w:rPr>
                            <w:t>hael Cheikin M.D.</w:t>
                          </w:r>
                        </w:p>
                        <w:p w:rsidR="00BE1C25" w:rsidRPr="00F34C02" w:rsidRDefault="00BE1C25" w:rsidP="009B72AD">
                          <w:pPr>
                            <w:suppressAutoHyphens/>
                            <w:spacing w:after="80" w:line="216" w:lineRule="auto"/>
                            <w:contextualSpacing/>
                            <w:rPr>
                              <w:rFonts w:ascii="Microsoft YaHei" w:eastAsia="Microsoft YaHei" w:hAnsi="Microsoft YaHei" w:cs="Arial"/>
                              <w:color w:val="404040" w:themeColor="text1" w:themeTint="BF"/>
                              <w:spacing w:val="-3"/>
                              <w:sz w:val="28"/>
                              <w:szCs w:val="40"/>
                            </w:rPr>
                          </w:pPr>
                          <w:r w:rsidRPr="00F34C02">
                            <w:rPr>
                              <w:rFonts w:ascii="Microsoft YaHei" w:eastAsia="Microsoft YaHei" w:hAnsi="Microsoft YaHei" w:cs="Arial"/>
                              <w:color w:val="404040" w:themeColor="text1" w:themeTint="BF"/>
                              <w:spacing w:val="-3"/>
                              <w:sz w:val="28"/>
                              <w:szCs w:val="40"/>
                            </w:rPr>
                            <w:t>Holistic Medicine and Physiatry</w:t>
                          </w:r>
                        </w:p>
                        <w:p w:rsidR="00BE1C25" w:rsidRPr="00D36325" w:rsidRDefault="00BE1C25" w:rsidP="00BE1C25">
                          <w:pPr>
                            <w:jc w:val="center"/>
                            <w:rPr>
                              <w:rFonts w:ascii="Microsoft YaHei UI" w:eastAsia="Microsoft YaHei UI" w:hAnsi="Microsoft YaHei UI"/>
                              <w:sz w:val="28"/>
                              <w:szCs w:val="40"/>
                            </w:rPr>
                          </w:pPr>
                        </w:p>
                        <w:p w:rsidR="00BE1C25" w:rsidRPr="00D36325" w:rsidRDefault="00BE1C25">
                          <w:pPr>
                            <w:rPr>
                              <w:rFonts w:ascii="Microsoft YaHei UI" w:eastAsia="Microsoft YaHei UI" w:hAnsi="Microsoft YaHei UI"/>
                              <w:sz w:val="28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7.2pt;margin-top:11.4pt;width:224.45pt;height:51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" stroked="f">
              <v:textbox inset="0,0,0,0">
                <w:txbxContent>
                  <w:p w:rsidR="00BE1C25" w:rsidRPr="00F34C02" w:rsidRDefault="00BE1C25" w:rsidP="009B72AD">
                    <w:pPr>
                      <w:suppressAutoHyphens/>
                      <w:spacing w:after="80" w:line="216" w:lineRule="auto"/>
                      <w:contextualSpacing/>
                      <w:rPr>
                        <w:rFonts w:ascii="Microsoft YaHei" w:eastAsia="Microsoft YaHei" w:hAnsi="Microsoft YaHei" w:cs="Arial"/>
                        <w:b/>
                        <w:color w:val="333333"/>
                        <w:spacing w:val="-3"/>
                        <w:sz w:val="32"/>
                        <w:szCs w:val="40"/>
                      </w:rPr>
                    </w:pPr>
                    <w:r w:rsidRPr="00F34C02">
                      <w:rPr>
                        <w:rFonts w:ascii="Microsoft YaHei" w:eastAsia="Microsoft YaHei" w:hAnsi="Microsoft YaHei" w:cs="Arial"/>
                        <w:b/>
                        <w:color w:val="333333"/>
                        <w:spacing w:val="-3"/>
                        <w:sz w:val="32"/>
                        <w:szCs w:val="40"/>
                      </w:rPr>
                      <w:t>M</w:t>
                    </w:r>
                    <w:r w:rsidR="00732067" w:rsidRPr="00F34C02">
                      <w:rPr>
                        <w:rFonts w:ascii="Microsoft YaHei" w:eastAsia="Microsoft YaHei" w:hAnsi="Microsoft YaHei" w:cs="Arial"/>
                        <w:b/>
                        <w:color w:val="333333"/>
                        <w:spacing w:val="-3"/>
                        <w:sz w:val="32"/>
                        <w:szCs w:val="40"/>
                      </w:rPr>
                      <w:t>ic</w:t>
                    </w:r>
                    <w:r w:rsidRPr="00F34C02">
                      <w:rPr>
                        <w:rFonts w:ascii="Microsoft YaHei" w:eastAsia="Microsoft YaHei" w:hAnsi="Microsoft YaHei" w:cs="Arial"/>
                        <w:b/>
                        <w:color w:val="333333"/>
                        <w:spacing w:val="-3"/>
                        <w:sz w:val="32"/>
                        <w:szCs w:val="40"/>
                      </w:rPr>
                      <w:t>hael Cheikin M.D.</w:t>
                    </w:r>
                  </w:p>
                  <w:p w:rsidR="00BE1C25" w:rsidRPr="00F34C02" w:rsidRDefault="00BE1C25" w:rsidP="009B72AD">
                    <w:pPr>
                      <w:suppressAutoHyphens/>
                      <w:spacing w:after="80" w:line="216" w:lineRule="auto"/>
                      <w:contextualSpacing/>
                      <w:rPr>
                        <w:rFonts w:ascii="Microsoft YaHei" w:eastAsia="Microsoft YaHei" w:hAnsi="Microsoft YaHei" w:cs="Arial"/>
                        <w:color w:val="404040" w:themeColor="text1" w:themeTint="BF"/>
                        <w:spacing w:val="-3"/>
                        <w:sz w:val="28"/>
                        <w:szCs w:val="40"/>
                      </w:rPr>
                    </w:pPr>
                    <w:r w:rsidRPr="00F34C02">
                      <w:rPr>
                        <w:rFonts w:ascii="Microsoft YaHei" w:eastAsia="Microsoft YaHei" w:hAnsi="Microsoft YaHei" w:cs="Arial"/>
                        <w:color w:val="404040" w:themeColor="text1" w:themeTint="BF"/>
                        <w:spacing w:val="-3"/>
                        <w:sz w:val="28"/>
                        <w:szCs w:val="40"/>
                      </w:rPr>
                      <w:t>Holistic Medicine and Physiatry</w:t>
                    </w:r>
                  </w:p>
                  <w:p w:rsidR="00BE1C25" w:rsidRPr="00D36325" w:rsidRDefault="00BE1C25" w:rsidP="00BE1C25">
                    <w:pPr>
                      <w:jc w:val="center"/>
                      <w:rPr>
                        <w:rFonts w:ascii="Microsoft YaHei UI" w:eastAsia="Microsoft YaHei UI" w:hAnsi="Microsoft YaHei UI"/>
                        <w:sz w:val="28"/>
                        <w:szCs w:val="40"/>
                      </w:rPr>
                    </w:pPr>
                  </w:p>
                  <w:p w:rsidR="00BE1C25" w:rsidRPr="00D36325" w:rsidRDefault="00BE1C25">
                    <w:pPr>
                      <w:rPr>
                        <w:rFonts w:ascii="Microsoft YaHei UI" w:eastAsia="Microsoft YaHei UI" w:hAnsi="Microsoft YaHei UI"/>
                        <w:sz w:val="28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14D" w:rsidRDefault="00FD41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1">
    <w:nsid w:val="000000C8"/>
    <w:multiLevelType w:val="multilevel"/>
    <w:tmpl w:val="000000C8"/>
    <w:name w:val="WP List 1"/>
    <w:lvl w:ilvl="0">
      <w:start w:val="1"/>
      <w:numFmt w:val="upperRoman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2">
    <w:nsid w:val="0000012C"/>
    <w:multiLevelType w:val="multilevel"/>
    <w:tmpl w:val="0000012C"/>
    <w:name w:val="WP List 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numFmt w:val="none"/>
      <w:lvlText w:val=""/>
      <w:lvlJc w:val="left"/>
    </w:lvl>
  </w:abstractNum>
  <w:abstractNum w:abstractNumId="3">
    <w:nsid w:val="06714903"/>
    <w:multiLevelType w:val="hybridMultilevel"/>
    <w:tmpl w:val="A0044532"/>
    <w:lvl w:ilvl="0" w:tplc="827A1414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344248"/>
    <w:multiLevelType w:val="hybridMultilevel"/>
    <w:tmpl w:val="2B4EDA8E"/>
    <w:lvl w:ilvl="0" w:tplc="043CCEBA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2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830"/>
    <w:rsid w:val="000007A0"/>
    <w:rsid w:val="000065EB"/>
    <w:rsid w:val="00013C95"/>
    <w:rsid w:val="0001598E"/>
    <w:rsid w:val="0003127B"/>
    <w:rsid w:val="00034589"/>
    <w:rsid w:val="0003483C"/>
    <w:rsid w:val="000463F8"/>
    <w:rsid w:val="00074EA7"/>
    <w:rsid w:val="000768AA"/>
    <w:rsid w:val="00080325"/>
    <w:rsid w:val="000A7DE1"/>
    <w:rsid w:val="000B0ED1"/>
    <w:rsid w:val="000B79A8"/>
    <w:rsid w:val="000E1E65"/>
    <w:rsid w:val="000F439E"/>
    <w:rsid w:val="0010379D"/>
    <w:rsid w:val="00117CBD"/>
    <w:rsid w:val="00130C05"/>
    <w:rsid w:val="001567F7"/>
    <w:rsid w:val="001577F1"/>
    <w:rsid w:val="001618B0"/>
    <w:rsid w:val="00162710"/>
    <w:rsid w:val="0016420C"/>
    <w:rsid w:val="00173475"/>
    <w:rsid w:val="0017443E"/>
    <w:rsid w:val="00176760"/>
    <w:rsid w:val="001F075F"/>
    <w:rsid w:val="001F213A"/>
    <w:rsid w:val="002116C6"/>
    <w:rsid w:val="002117F5"/>
    <w:rsid w:val="00213BDD"/>
    <w:rsid w:val="00220012"/>
    <w:rsid w:val="00224295"/>
    <w:rsid w:val="002271C4"/>
    <w:rsid w:val="00231AAE"/>
    <w:rsid w:val="0026440F"/>
    <w:rsid w:val="00276A69"/>
    <w:rsid w:val="00286343"/>
    <w:rsid w:val="00295CD2"/>
    <w:rsid w:val="002A53DB"/>
    <w:rsid w:val="002C18AE"/>
    <w:rsid w:val="002D2AFF"/>
    <w:rsid w:val="002E4B27"/>
    <w:rsid w:val="00304905"/>
    <w:rsid w:val="003133A0"/>
    <w:rsid w:val="003364A3"/>
    <w:rsid w:val="003424B3"/>
    <w:rsid w:val="00346AD3"/>
    <w:rsid w:val="00356BCF"/>
    <w:rsid w:val="00362F50"/>
    <w:rsid w:val="00363975"/>
    <w:rsid w:val="00381A92"/>
    <w:rsid w:val="00381C63"/>
    <w:rsid w:val="00384D27"/>
    <w:rsid w:val="00386EFD"/>
    <w:rsid w:val="0039298C"/>
    <w:rsid w:val="003957E8"/>
    <w:rsid w:val="00396949"/>
    <w:rsid w:val="00396A8F"/>
    <w:rsid w:val="003A48A0"/>
    <w:rsid w:val="003D6E4D"/>
    <w:rsid w:val="003F53EE"/>
    <w:rsid w:val="00406A3C"/>
    <w:rsid w:val="00412525"/>
    <w:rsid w:val="004231A3"/>
    <w:rsid w:val="0042377C"/>
    <w:rsid w:val="004360C9"/>
    <w:rsid w:val="004416A6"/>
    <w:rsid w:val="0044659B"/>
    <w:rsid w:val="00450830"/>
    <w:rsid w:val="00451778"/>
    <w:rsid w:val="00453269"/>
    <w:rsid w:val="0045644B"/>
    <w:rsid w:val="00471181"/>
    <w:rsid w:val="00483BE2"/>
    <w:rsid w:val="00483F45"/>
    <w:rsid w:val="004924F7"/>
    <w:rsid w:val="004C3BC7"/>
    <w:rsid w:val="004C44D9"/>
    <w:rsid w:val="004C6F89"/>
    <w:rsid w:val="004D217D"/>
    <w:rsid w:val="004D7639"/>
    <w:rsid w:val="004E0FCA"/>
    <w:rsid w:val="00500279"/>
    <w:rsid w:val="0050762C"/>
    <w:rsid w:val="00510CD3"/>
    <w:rsid w:val="00514F30"/>
    <w:rsid w:val="00523EE8"/>
    <w:rsid w:val="005309F4"/>
    <w:rsid w:val="00534F64"/>
    <w:rsid w:val="00540A22"/>
    <w:rsid w:val="005648F4"/>
    <w:rsid w:val="00572036"/>
    <w:rsid w:val="005A5495"/>
    <w:rsid w:val="005A5552"/>
    <w:rsid w:val="005B20CC"/>
    <w:rsid w:val="005B790C"/>
    <w:rsid w:val="005C5837"/>
    <w:rsid w:val="005D5F70"/>
    <w:rsid w:val="005E5286"/>
    <w:rsid w:val="005E7769"/>
    <w:rsid w:val="005F2CA5"/>
    <w:rsid w:val="00600296"/>
    <w:rsid w:val="00603637"/>
    <w:rsid w:val="00606F72"/>
    <w:rsid w:val="006162DC"/>
    <w:rsid w:val="00617D6E"/>
    <w:rsid w:val="00620C5C"/>
    <w:rsid w:val="006218BF"/>
    <w:rsid w:val="00631CBD"/>
    <w:rsid w:val="006320DE"/>
    <w:rsid w:val="0064203F"/>
    <w:rsid w:val="00645539"/>
    <w:rsid w:val="00654C9B"/>
    <w:rsid w:val="00656EB5"/>
    <w:rsid w:val="00664E9F"/>
    <w:rsid w:val="0066552F"/>
    <w:rsid w:val="006850A4"/>
    <w:rsid w:val="006A6825"/>
    <w:rsid w:val="006B19E8"/>
    <w:rsid w:val="006C6830"/>
    <w:rsid w:val="006D2EC2"/>
    <w:rsid w:val="006D70AA"/>
    <w:rsid w:val="006E655B"/>
    <w:rsid w:val="006F616C"/>
    <w:rsid w:val="007118DF"/>
    <w:rsid w:val="00715717"/>
    <w:rsid w:val="00721A63"/>
    <w:rsid w:val="00732067"/>
    <w:rsid w:val="0073272F"/>
    <w:rsid w:val="00734560"/>
    <w:rsid w:val="0078139E"/>
    <w:rsid w:val="0079427E"/>
    <w:rsid w:val="00794A66"/>
    <w:rsid w:val="00796831"/>
    <w:rsid w:val="007B2DBB"/>
    <w:rsid w:val="007B52AD"/>
    <w:rsid w:val="007B6C48"/>
    <w:rsid w:val="007B6F79"/>
    <w:rsid w:val="007B70E1"/>
    <w:rsid w:val="007C0471"/>
    <w:rsid w:val="007D22D4"/>
    <w:rsid w:val="007E5FD8"/>
    <w:rsid w:val="00810E00"/>
    <w:rsid w:val="008215FA"/>
    <w:rsid w:val="00824260"/>
    <w:rsid w:val="00840285"/>
    <w:rsid w:val="00851075"/>
    <w:rsid w:val="00861FC4"/>
    <w:rsid w:val="00871550"/>
    <w:rsid w:val="008800E2"/>
    <w:rsid w:val="00885188"/>
    <w:rsid w:val="0089197E"/>
    <w:rsid w:val="008A0AFD"/>
    <w:rsid w:val="008A1A74"/>
    <w:rsid w:val="008A5239"/>
    <w:rsid w:val="008A6ED0"/>
    <w:rsid w:val="008B0552"/>
    <w:rsid w:val="008B4DF6"/>
    <w:rsid w:val="008D691A"/>
    <w:rsid w:val="008E09EB"/>
    <w:rsid w:val="008F5CFB"/>
    <w:rsid w:val="0090516E"/>
    <w:rsid w:val="00932534"/>
    <w:rsid w:val="00936209"/>
    <w:rsid w:val="00982586"/>
    <w:rsid w:val="00984FA5"/>
    <w:rsid w:val="00994145"/>
    <w:rsid w:val="00996CE2"/>
    <w:rsid w:val="009A5058"/>
    <w:rsid w:val="009B2BC9"/>
    <w:rsid w:val="009B72AD"/>
    <w:rsid w:val="009C44A4"/>
    <w:rsid w:val="009C6E5A"/>
    <w:rsid w:val="009C7441"/>
    <w:rsid w:val="009D14C4"/>
    <w:rsid w:val="009D3CE7"/>
    <w:rsid w:val="009D4980"/>
    <w:rsid w:val="009F6DD2"/>
    <w:rsid w:val="00A03086"/>
    <w:rsid w:val="00A102EC"/>
    <w:rsid w:val="00A118C2"/>
    <w:rsid w:val="00A1350A"/>
    <w:rsid w:val="00A21310"/>
    <w:rsid w:val="00A36B20"/>
    <w:rsid w:val="00A469BA"/>
    <w:rsid w:val="00A477EF"/>
    <w:rsid w:val="00A56043"/>
    <w:rsid w:val="00A66735"/>
    <w:rsid w:val="00A66D1E"/>
    <w:rsid w:val="00A772DA"/>
    <w:rsid w:val="00A84ADF"/>
    <w:rsid w:val="00A903D4"/>
    <w:rsid w:val="00A96630"/>
    <w:rsid w:val="00AA560A"/>
    <w:rsid w:val="00AA7BDA"/>
    <w:rsid w:val="00AB49C1"/>
    <w:rsid w:val="00AC6854"/>
    <w:rsid w:val="00AC76E3"/>
    <w:rsid w:val="00AC7F2C"/>
    <w:rsid w:val="00AD01D2"/>
    <w:rsid w:val="00AD438A"/>
    <w:rsid w:val="00AD5A1C"/>
    <w:rsid w:val="00AE1D49"/>
    <w:rsid w:val="00AE22E8"/>
    <w:rsid w:val="00AE5D7C"/>
    <w:rsid w:val="00AF3422"/>
    <w:rsid w:val="00AF6DFD"/>
    <w:rsid w:val="00AF71E9"/>
    <w:rsid w:val="00B2560B"/>
    <w:rsid w:val="00B3083C"/>
    <w:rsid w:val="00B3406E"/>
    <w:rsid w:val="00B344EA"/>
    <w:rsid w:val="00B35F64"/>
    <w:rsid w:val="00B37190"/>
    <w:rsid w:val="00B454AD"/>
    <w:rsid w:val="00B4597B"/>
    <w:rsid w:val="00B46AEC"/>
    <w:rsid w:val="00B46C24"/>
    <w:rsid w:val="00B46F7C"/>
    <w:rsid w:val="00B64BA4"/>
    <w:rsid w:val="00B721C5"/>
    <w:rsid w:val="00B82A5A"/>
    <w:rsid w:val="00B9393E"/>
    <w:rsid w:val="00B951B0"/>
    <w:rsid w:val="00BB17DE"/>
    <w:rsid w:val="00BC10D5"/>
    <w:rsid w:val="00BE1C25"/>
    <w:rsid w:val="00C12991"/>
    <w:rsid w:val="00C2022E"/>
    <w:rsid w:val="00C20388"/>
    <w:rsid w:val="00C26F89"/>
    <w:rsid w:val="00C5514E"/>
    <w:rsid w:val="00C64E03"/>
    <w:rsid w:val="00C6768E"/>
    <w:rsid w:val="00C75BA1"/>
    <w:rsid w:val="00C810DC"/>
    <w:rsid w:val="00C838CB"/>
    <w:rsid w:val="00C8471B"/>
    <w:rsid w:val="00CA0743"/>
    <w:rsid w:val="00CA5A66"/>
    <w:rsid w:val="00CA6388"/>
    <w:rsid w:val="00CB356C"/>
    <w:rsid w:val="00CB635D"/>
    <w:rsid w:val="00CC2027"/>
    <w:rsid w:val="00D00C86"/>
    <w:rsid w:val="00D24EBD"/>
    <w:rsid w:val="00D254A2"/>
    <w:rsid w:val="00D36325"/>
    <w:rsid w:val="00D43F2F"/>
    <w:rsid w:val="00D613A6"/>
    <w:rsid w:val="00D615C1"/>
    <w:rsid w:val="00D85C10"/>
    <w:rsid w:val="00D86FB4"/>
    <w:rsid w:val="00D87012"/>
    <w:rsid w:val="00D95DD5"/>
    <w:rsid w:val="00D97BC6"/>
    <w:rsid w:val="00DA52FB"/>
    <w:rsid w:val="00DC6981"/>
    <w:rsid w:val="00DD0D1E"/>
    <w:rsid w:val="00DE6A4A"/>
    <w:rsid w:val="00E1251E"/>
    <w:rsid w:val="00E12B0B"/>
    <w:rsid w:val="00E12FC2"/>
    <w:rsid w:val="00E21610"/>
    <w:rsid w:val="00E25E1B"/>
    <w:rsid w:val="00E307D8"/>
    <w:rsid w:val="00E51BD9"/>
    <w:rsid w:val="00E572EF"/>
    <w:rsid w:val="00E61F56"/>
    <w:rsid w:val="00E758F7"/>
    <w:rsid w:val="00E8521C"/>
    <w:rsid w:val="00E85603"/>
    <w:rsid w:val="00E97D3F"/>
    <w:rsid w:val="00EC1E1E"/>
    <w:rsid w:val="00EC23F5"/>
    <w:rsid w:val="00EC6482"/>
    <w:rsid w:val="00EF448F"/>
    <w:rsid w:val="00EF6822"/>
    <w:rsid w:val="00F03958"/>
    <w:rsid w:val="00F25F04"/>
    <w:rsid w:val="00F34C02"/>
    <w:rsid w:val="00F357E6"/>
    <w:rsid w:val="00F461FB"/>
    <w:rsid w:val="00F47CED"/>
    <w:rsid w:val="00F50631"/>
    <w:rsid w:val="00F72A8F"/>
    <w:rsid w:val="00F80FF0"/>
    <w:rsid w:val="00F8775B"/>
    <w:rsid w:val="00F87B2A"/>
    <w:rsid w:val="00F93284"/>
    <w:rsid w:val="00FA0A7C"/>
    <w:rsid w:val="00FB3518"/>
    <w:rsid w:val="00FB3A5D"/>
    <w:rsid w:val="00FC2E81"/>
    <w:rsid w:val="00FD414D"/>
    <w:rsid w:val="00FD5A80"/>
    <w:rsid w:val="00FE2A93"/>
    <w:rsid w:val="00FF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 w:cs="Courier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320DE"/>
    <w:pPr>
      <w:keepNext/>
      <w:spacing w:line="230" w:lineRule="auto"/>
      <w:contextualSpacing/>
      <w:outlineLvl w:val="0"/>
    </w:pPr>
    <w:rPr>
      <w:rFonts w:ascii="Times New Roman" w:hAnsi="Times New Roman" w:cs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pPr>
      <w:tabs>
        <w:tab w:val="left" w:pos="-720"/>
      </w:tabs>
      <w:suppressAutoHyphens/>
      <w:spacing w:line="240" w:lineRule="atLeast"/>
    </w:pPr>
  </w:style>
  <w:style w:type="character" w:styleId="EndnoteReference">
    <w:name w:val="endnote reference"/>
    <w:semiHidden/>
    <w:rPr>
      <w:rFonts w:ascii="Courier" w:hAnsi="Courier" w:cs="Courier"/>
      <w:sz w:val="24"/>
      <w:szCs w:val="24"/>
      <w:vertAlign w:val="superscript"/>
      <w:lang w:val="en-US"/>
    </w:rPr>
  </w:style>
  <w:style w:type="paragraph" w:styleId="FootnoteText">
    <w:name w:val="footnote text"/>
    <w:basedOn w:val="Normal"/>
    <w:semiHidden/>
    <w:pPr>
      <w:tabs>
        <w:tab w:val="left" w:pos="-720"/>
      </w:tabs>
      <w:suppressAutoHyphens/>
      <w:spacing w:line="240" w:lineRule="atLeast"/>
    </w:pPr>
  </w:style>
  <w:style w:type="character" w:styleId="FootnoteReference">
    <w:name w:val="footnote reference"/>
    <w:basedOn w:val="DefaultParagraphFont"/>
    <w:semiHidden/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bCs/>
      <w:i/>
      <w:iCs/>
      <w:sz w:val="24"/>
      <w:szCs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ourier" w:hAnsi="Courier" w:cs="Courier"/>
      <w:sz w:val="24"/>
      <w:szCs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rPr>
      <w:rFonts w:ascii="Courier" w:hAnsi="Courier" w:cs="Courier"/>
      <w:sz w:val="24"/>
      <w:szCs w:val="24"/>
      <w:lang w:val="en-US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 w:cs="Courier"/>
      <w:sz w:val="24"/>
      <w:szCs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Courier" w:hAnsi="Courier" w:cs="Courier"/>
      <w:sz w:val="24"/>
      <w:szCs w:val="24"/>
      <w:lang w:val="en-US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rPr>
      <w:rFonts w:ascii="Courier" w:hAnsi="Courier" w:cs="Courier"/>
      <w:sz w:val="24"/>
      <w:szCs w:val="24"/>
      <w:lang w:val="en-US"/>
    </w:rPr>
  </w:style>
  <w:style w:type="character" w:customStyle="1" w:styleId="Technical3">
    <w:name w:val="Technical 3"/>
    <w:rPr>
      <w:rFonts w:ascii="Courier" w:hAnsi="Courier" w:cs="Courier"/>
      <w:sz w:val="24"/>
      <w:szCs w:val="24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rPr>
      <w:rFonts w:ascii="Courier" w:hAnsi="Courier" w:cs="Courier"/>
      <w:sz w:val="24"/>
      <w:szCs w:val="24"/>
      <w:lang w:val="en-US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character" w:customStyle="1" w:styleId="ACTION-A">
    <w:name w:val="ACTION-A"/>
    <w:rPr>
      <w:rFonts w:ascii="Courier" w:hAnsi="Courier" w:cs="Courier"/>
      <w:sz w:val="24"/>
      <w:szCs w:val="24"/>
      <w:lang w:val="en-US"/>
    </w:rPr>
  </w:style>
  <w:style w:type="paragraph" w:customStyle="1" w:styleId="SCRIPT-PAN">
    <w:name w:val="SCRIPT-PAN"/>
    <w:pPr>
      <w:tabs>
        <w:tab w:val="left" w:pos="720"/>
        <w:tab w:val="left" w:pos="1872"/>
      </w:tabs>
      <w:suppressAutoHyphens/>
      <w:autoSpaceDE w:val="0"/>
      <w:autoSpaceDN w:val="0"/>
      <w:adjustRightInd w:val="0"/>
      <w:spacing w:line="216" w:lineRule="atLeast"/>
    </w:pPr>
    <w:rPr>
      <w:rFonts w:ascii="Gill Sans Ultra Bold" w:hAnsi="Gill Sans Ultra Bold" w:cs="Gill Sans Ultra Bold"/>
      <w:sz w:val="24"/>
      <w:szCs w:val="24"/>
    </w:rPr>
  </w:style>
  <w:style w:type="paragraph" w:customStyle="1" w:styleId="SCRIPT-LASER">
    <w:name w:val="SCRIPT-LASER"/>
    <w:pPr>
      <w:tabs>
        <w:tab w:val="left" w:pos="1513"/>
        <w:tab w:val="left" w:pos="2095"/>
      </w:tabs>
      <w:suppressAutoHyphens/>
      <w:autoSpaceDE w:val="0"/>
      <w:autoSpaceDN w:val="0"/>
      <w:adjustRightInd w:val="0"/>
      <w:spacing w:line="216" w:lineRule="atLeast"/>
    </w:pPr>
    <w:rPr>
      <w:rFonts w:ascii="Harrington" w:hAnsi="Harrington" w:cs="Harrington"/>
      <w:sz w:val="21"/>
      <w:szCs w:val="21"/>
    </w:rPr>
  </w:style>
  <w:style w:type="character" w:customStyle="1" w:styleId="CHAR-A">
    <w:name w:val="CHAR-A"/>
    <w:basedOn w:val="DefaultParagraphFont"/>
  </w:style>
  <w:style w:type="character" w:customStyle="1" w:styleId="ACT-CHAR">
    <w:name w:val="ACT-CHAR"/>
    <w:basedOn w:val="DefaultParagraphFont"/>
  </w:style>
  <w:style w:type="character" w:customStyle="1" w:styleId="ACTION-G">
    <w:name w:val="ACTION-G"/>
    <w:rPr>
      <w:rFonts w:ascii="Courier" w:hAnsi="Courier" w:cs="Courier"/>
      <w:sz w:val="24"/>
      <w:szCs w:val="24"/>
      <w:lang w:val="en-US"/>
    </w:rPr>
  </w:style>
  <w:style w:type="character" w:customStyle="1" w:styleId="ACT-DESC">
    <w:name w:val="ACT-DESC"/>
    <w:basedOn w:val="DefaultParagraphFont"/>
  </w:style>
  <w:style w:type="character" w:customStyle="1" w:styleId="LINE-A">
    <w:name w:val="LINE-A"/>
    <w:basedOn w:val="DefaultParagraphFont"/>
  </w:style>
  <w:style w:type="paragraph" w:customStyle="1" w:styleId="TAB-1">
    <w:name w:val="TAB-1"/>
    <w:pPr>
      <w:widowControl w:val="0"/>
      <w:tabs>
        <w:tab w:val="left" w:pos="1399"/>
        <w:tab w:val="left" w:pos="2839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 w:cs="Courier"/>
      <w:sz w:val="24"/>
      <w:szCs w:val="24"/>
    </w:rPr>
  </w:style>
  <w:style w:type="paragraph" w:customStyle="1" w:styleId="PW-A-PAN">
    <w:name w:val="PW-A-PAN"/>
    <w:pPr>
      <w:widowControl w:val="0"/>
      <w:tabs>
        <w:tab w:val="left" w:pos="738"/>
        <w:tab w:val="left" w:pos="1771"/>
        <w:tab w:val="left" w:pos="2460"/>
        <w:tab w:val="left" w:pos="3247"/>
        <w:tab w:val="left" w:pos="3837"/>
      </w:tabs>
      <w:suppressAutoHyphens/>
      <w:autoSpaceDE w:val="0"/>
      <w:autoSpaceDN w:val="0"/>
      <w:adjustRightInd w:val="0"/>
      <w:spacing w:line="192" w:lineRule="atLeast"/>
    </w:pPr>
    <w:rPr>
      <w:rFonts w:ascii="Harrington" w:hAnsi="Harrington" w:cs="Harrington"/>
    </w:rPr>
  </w:style>
  <w:style w:type="paragraph" w:customStyle="1" w:styleId="SCRIPTA">
    <w:name w:val="SCRIPTA"/>
    <w:pPr>
      <w:tabs>
        <w:tab w:val="left" w:pos="733"/>
        <w:tab w:val="left" w:pos="1440"/>
        <w:tab w:val="left" w:pos="2902"/>
        <w:tab w:val="left" w:pos="4329"/>
        <w:tab w:val="left" w:pos="5756"/>
      </w:tabs>
      <w:suppressAutoHyphens/>
      <w:autoSpaceDE w:val="0"/>
      <w:autoSpaceDN w:val="0"/>
      <w:adjustRightInd w:val="0"/>
      <w:spacing w:line="240" w:lineRule="atLeast"/>
    </w:pPr>
    <w:rPr>
      <w:rFonts w:ascii="Arial Narrow" w:hAnsi="Arial Narrow" w:cs="Arial Narrow"/>
      <w:sz w:val="24"/>
      <w:szCs w:val="24"/>
    </w:rPr>
  </w:style>
  <w:style w:type="character" w:customStyle="1" w:styleId="DefaultParagraphFo">
    <w:name w:val="Default Paragraph Fo"/>
    <w:basedOn w:val="DefaultParagraphFont"/>
  </w:style>
  <w:style w:type="character" w:customStyle="1" w:styleId="EquationCaption">
    <w:name w:val="_Equation Caption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rFonts w:cs="Times New Roman"/>
    </w:rPr>
  </w:style>
  <w:style w:type="character" w:customStyle="1" w:styleId="EquationCaption1">
    <w:name w:val="_Equation Caption1"/>
  </w:style>
  <w:style w:type="character" w:styleId="Hyperlink">
    <w:name w:val="Hyperlink"/>
    <w:rsid w:val="00CB635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A074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A0743"/>
    <w:rPr>
      <w:rFonts w:ascii="Courier" w:hAnsi="Courier" w:cs="Courier"/>
      <w:sz w:val="24"/>
      <w:szCs w:val="24"/>
    </w:rPr>
  </w:style>
  <w:style w:type="paragraph" w:styleId="Footer">
    <w:name w:val="footer"/>
    <w:basedOn w:val="Normal"/>
    <w:link w:val="FooterChar"/>
    <w:uiPriority w:val="99"/>
    <w:rsid w:val="00CA07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A0743"/>
    <w:rPr>
      <w:rFonts w:ascii="Courier" w:hAnsi="Courier" w:cs="Courier"/>
      <w:sz w:val="24"/>
      <w:szCs w:val="24"/>
    </w:rPr>
  </w:style>
  <w:style w:type="paragraph" w:styleId="BalloonText">
    <w:name w:val="Balloon Text"/>
    <w:basedOn w:val="Normal"/>
    <w:link w:val="BalloonTextChar"/>
    <w:rsid w:val="00CA0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A074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6320DE"/>
    <w:rPr>
      <w:b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360C9"/>
    <w:pPr>
      <w:widowControl/>
      <w:autoSpaceDE/>
      <w:autoSpaceDN/>
      <w:adjustRightInd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360C9"/>
    <w:rPr>
      <w:rFonts w:ascii="Consolas" w:eastAsiaTheme="minorHAnsi" w:hAnsi="Consolas" w:cstheme="minorBidi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 w:cs="Courier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320DE"/>
    <w:pPr>
      <w:keepNext/>
      <w:spacing w:line="230" w:lineRule="auto"/>
      <w:contextualSpacing/>
      <w:outlineLvl w:val="0"/>
    </w:pPr>
    <w:rPr>
      <w:rFonts w:ascii="Times New Roman" w:hAnsi="Times New Roman" w:cs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pPr>
      <w:tabs>
        <w:tab w:val="left" w:pos="-720"/>
      </w:tabs>
      <w:suppressAutoHyphens/>
      <w:spacing w:line="240" w:lineRule="atLeast"/>
    </w:pPr>
  </w:style>
  <w:style w:type="character" w:styleId="EndnoteReference">
    <w:name w:val="endnote reference"/>
    <w:semiHidden/>
    <w:rPr>
      <w:rFonts w:ascii="Courier" w:hAnsi="Courier" w:cs="Courier"/>
      <w:sz w:val="24"/>
      <w:szCs w:val="24"/>
      <w:vertAlign w:val="superscript"/>
      <w:lang w:val="en-US"/>
    </w:rPr>
  </w:style>
  <w:style w:type="paragraph" w:styleId="FootnoteText">
    <w:name w:val="footnote text"/>
    <w:basedOn w:val="Normal"/>
    <w:semiHidden/>
    <w:pPr>
      <w:tabs>
        <w:tab w:val="left" w:pos="-720"/>
      </w:tabs>
      <w:suppressAutoHyphens/>
      <w:spacing w:line="240" w:lineRule="atLeast"/>
    </w:pPr>
  </w:style>
  <w:style w:type="character" w:styleId="FootnoteReference">
    <w:name w:val="footnote reference"/>
    <w:basedOn w:val="DefaultParagraphFont"/>
    <w:semiHidden/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bCs/>
      <w:i/>
      <w:iCs/>
      <w:sz w:val="24"/>
      <w:szCs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ourier" w:hAnsi="Courier" w:cs="Courier"/>
      <w:sz w:val="24"/>
      <w:szCs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rPr>
      <w:rFonts w:ascii="Courier" w:hAnsi="Courier" w:cs="Courier"/>
      <w:sz w:val="24"/>
      <w:szCs w:val="24"/>
      <w:lang w:val="en-US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 w:cs="Courier"/>
      <w:sz w:val="24"/>
      <w:szCs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Courier" w:hAnsi="Courier" w:cs="Courier"/>
      <w:sz w:val="24"/>
      <w:szCs w:val="24"/>
      <w:lang w:val="en-US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rPr>
      <w:rFonts w:ascii="Courier" w:hAnsi="Courier" w:cs="Courier"/>
      <w:sz w:val="24"/>
      <w:szCs w:val="24"/>
      <w:lang w:val="en-US"/>
    </w:rPr>
  </w:style>
  <w:style w:type="character" w:customStyle="1" w:styleId="Technical3">
    <w:name w:val="Technical 3"/>
    <w:rPr>
      <w:rFonts w:ascii="Courier" w:hAnsi="Courier" w:cs="Courier"/>
      <w:sz w:val="24"/>
      <w:szCs w:val="24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rPr>
      <w:rFonts w:ascii="Courier" w:hAnsi="Courier" w:cs="Courier"/>
      <w:sz w:val="24"/>
      <w:szCs w:val="24"/>
      <w:lang w:val="en-US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character" w:customStyle="1" w:styleId="ACTION-A">
    <w:name w:val="ACTION-A"/>
    <w:rPr>
      <w:rFonts w:ascii="Courier" w:hAnsi="Courier" w:cs="Courier"/>
      <w:sz w:val="24"/>
      <w:szCs w:val="24"/>
      <w:lang w:val="en-US"/>
    </w:rPr>
  </w:style>
  <w:style w:type="paragraph" w:customStyle="1" w:styleId="SCRIPT-PAN">
    <w:name w:val="SCRIPT-PAN"/>
    <w:pPr>
      <w:tabs>
        <w:tab w:val="left" w:pos="720"/>
        <w:tab w:val="left" w:pos="1872"/>
      </w:tabs>
      <w:suppressAutoHyphens/>
      <w:autoSpaceDE w:val="0"/>
      <w:autoSpaceDN w:val="0"/>
      <w:adjustRightInd w:val="0"/>
      <w:spacing w:line="216" w:lineRule="atLeast"/>
    </w:pPr>
    <w:rPr>
      <w:rFonts w:ascii="Gill Sans Ultra Bold" w:hAnsi="Gill Sans Ultra Bold" w:cs="Gill Sans Ultra Bold"/>
      <w:sz w:val="24"/>
      <w:szCs w:val="24"/>
    </w:rPr>
  </w:style>
  <w:style w:type="paragraph" w:customStyle="1" w:styleId="SCRIPT-LASER">
    <w:name w:val="SCRIPT-LASER"/>
    <w:pPr>
      <w:tabs>
        <w:tab w:val="left" w:pos="1513"/>
        <w:tab w:val="left" w:pos="2095"/>
      </w:tabs>
      <w:suppressAutoHyphens/>
      <w:autoSpaceDE w:val="0"/>
      <w:autoSpaceDN w:val="0"/>
      <w:adjustRightInd w:val="0"/>
      <w:spacing w:line="216" w:lineRule="atLeast"/>
    </w:pPr>
    <w:rPr>
      <w:rFonts w:ascii="Harrington" w:hAnsi="Harrington" w:cs="Harrington"/>
      <w:sz w:val="21"/>
      <w:szCs w:val="21"/>
    </w:rPr>
  </w:style>
  <w:style w:type="character" w:customStyle="1" w:styleId="CHAR-A">
    <w:name w:val="CHAR-A"/>
    <w:basedOn w:val="DefaultParagraphFont"/>
  </w:style>
  <w:style w:type="character" w:customStyle="1" w:styleId="ACT-CHAR">
    <w:name w:val="ACT-CHAR"/>
    <w:basedOn w:val="DefaultParagraphFont"/>
  </w:style>
  <w:style w:type="character" w:customStyle="1" w:styleId="ACTION-G">
    <w:name w:val="ACTION-G"/>
    <w:rPr>
      <w:rFonts w:ascii="Courier" w:hAnsi="Courier" w:cs="Courier"/>
      <w:sz w:val="24"/>
      <w:szCs w:val="24"/>
      <w:lang w:val="en-US"/>
    </w:rPr>
  </w:style>
  <w:style w:type="character" w:customStyle="1" w:styleId="ACT-DESC">
    <w:name w:val="ACT-DESC"/>
    <w:basedOn w:val="DefaultParagraphFont"/>
  </w:style>
  <w:style w:type="character" w:customStyle="1" w:styleId="LINE-A">
    <w:name w:val="LINE-A"/>
    <w:basedOn w:val="DefaultParagraphFont"/>
  </w:style>
  <w:style w:type="paragraph" w:customStyle="1" w:styleId="TAB-1">
    <w:name w:val="TAB-1"/>
    <w:pPr>
      <w:widowControl w:val="0"/>
      <w:tabs>
        <w:tab w:val="left" w:pos="1399"/>
        <w:tab w:val="left" w:pos="2839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 w:cs="Courier"/>
      <w:sz w:val="24"/>
      <w:szCs w:val="24"/>
    </w:rPr>
  </w:style>
  <w:style w:type="paragraph" w:customStyle="1" w:styleId="PW-A-PAN">
    <w:name w:val="PW-A-PAN"/>
    <w:pPr>
      <w:widowControl w:val="0"/>
      <w:tabs>
        <w:tab w:val="left" w:pos="738"/>
        <w:tab w:val="left" w:pos="1771"/>
        <w:tab w:val="left" w:pos="2460"/>
        <w:tab w:val="left" w:pos="3247"/>
        <w:tab w:val="left" w:pos="3837"/>
      </w:tabs>
      <w:suppressAutoHyphens/>
      <w:autoSpaceDE w:val="0"/>
      <w:autoSpaceDN w:val="0"/>
      <w:adjustRightInd w:val="0"/>
      <w:spacing w:line="192" w:lineRule="atLeast"/>
    </w:pPr>
    <w:rPr>
      <w:rFonts w:ascii="Harrington" w:hAnsi="Harrington" w:cs="Harrington"/>
    </w:rPr>
  </w:style>
  <w:style w:type="paragraph" w:customStyle="1" w:styleId="SCRIPTA">
    <w:name w:val="SCRIPTA"/>
    <w:pPr>
      <w:tabs>
        <w:tab w:val="left" w:pos="733"/>
        <w:tab w:val="left" w:pos="1440"/>
        <w:tab w:val="left" w:pos="2902"/>
        <w:tab w:val="left" w:pos="4329"/>
        <w:tab w:val="left" w:pos="5756"/>
      </w:tabs>
      <w:suppressAutoHyphens/>
      <w:autoSpaceDE w:val="0"/>
      <w:autoSpaceDN w:val="0"/>
      <w:adjustRightInd w:val="0"/>
      <w:spacing w:line="240" w:lineRule="atLeast"/>
    </w:pPr>
    <w:rPr>
      <w:rFonts w:ascii="Arial Narrow" w:hAnsi="Arial Narrow" w:cs="Arial Narrow"/>
      <w:sz w:val="24"/>
      <w:szCs w:val="24"/>
    </w:rPr>
  </w:style>
  <w:style w:type="character" w:customStyle="1" w:styleId="DefaultParagraphFo">
    <w:name w:val="Default Paragraph Fo"/>
    <w:basedOn w:val="DefaultParagraphFont"/>
  </w:style>
  <w:style w:type="character" w:customStyle="1" w:styleId="EquationCaption">
    <w:name w:val="_Equation Caption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rFonts w:cs="Times New Roman"/>
    </w:rPr>
  </w:style>
  <w:style w:type="character" w:customStyle="1" w:styleId="EquationCaption1">
    <w:name w:val="_Equation Caption1"/>
  </w:style>
  <w:style w:type="character" w:styleId="Hyperlink">
    <w:name w:val="Hyperlink"/>
    <w:rsid w:val="00CB635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A074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A0743"/>
    <w:rPr>
      <w:rFonts w:ascii="Courier" w:hAnsi="Courier" w:cs="Courier"/>
      <w:sz w:val="24"/>
      <w:szCs w:val="24"/>
    </w:rPr>
  </w:style>
  <w:style w:type="paragraph" w:styleId="Footer">
    <w:name w:val="footer"/>
    <w:basedOn w:val="Normal"/>
    <w:link w:val="FooterChar"/>
    <w:uiPriority w:val="99"/>
    <w:rsid w:val="00CA07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A0743"/>
    <w:rPr>
      <w:rFonts w:ascii="Courier" w:hAnsi="Courier" w:cs="Courier"/>
      <w:sz w:val="24"/>
      <w:szCs w:val="24"/>
    </w:rPr>
  </w:style>
  <w:style w:type="paragraph" w:styleId="BalloonText">
    <w:name w:val="Balloon Text"/>
    <w:basedOn w:val="Normal"/>
    <w:link w:val="BalloonTextChar"/>
    <w:rsid w:val="00CA0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A074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6320DE"/>
    <w:rPr>
      <w:b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360C9"/>
    <w:pPr>
      <w:widowControl/>
      <w:autoSpaceDE/>
      <w:autoSpaceDN/>
      <w:adjustRightInd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360C9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79C27-ABD0-4059-A4F1-F5AA0AD7C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[wpf]</vt:lpstr>
    </vt:vector>
  </TitlesOfParts>
  <Company>wra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[wpf]</dc:title>
  <dc:creator>admin</dc:creator>
  <cp:lastModifiedBy>mic</cp:lastModifiedBy>
  <cp:revision>29</cp:revision>
  <cp:lastPrinted>2018-03-19T17:09:00Z</cp:lastPrinted>
  <dcterms:created xsi:type="dcterms:W3CDTF">2017-12-07T20:08:00Z</dcterms:created>
  <dcterms:modified xsi:type="dcterms:W3CDTF">2018-03-19T21:48:00Z</dcterms:modified>
</cp:coreProperties>
</file>